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91" w:rsidRPr="00F6170D" w:rsidRDefault="00E30591" w:rsidP="00E30591">
      <w:pPr>
        <w:spacing w:after="0" w:line="100" w:lineRule="atLeast"/>
        <w:jc w:val="center"/>
        <w:rPr>
          <w:rFonts w:ascii="Times New Roman" w:hAnsi="Times New Roman"/>
          <w:color w:val="0070C0"/>
          <w:sz w:val="28"/>
          <w:szCs w:val="28"/>
        </w:rPr>
      </w:pPr>
      <w:r w:rsidRPr="00F6170D">
        <w:rPr>
          <w:rFonts w:ascii="Times New Roman" w:hAnsi="Times New Roman"/>
          <w:color w:val="0070C0"/>
          <w:sz w:val="28"/>
          <w:szCs w:val="28"/>
        </w:rPr>
        <w:t>Муниципальное бюджетное общеобразовательное  учреждение</w:t>
      </w:r>
    </w:p>
    <w:p w:rsidR="00E30591" w:rsidRPr="00F6170D" w:rsidRDefault="00CD16F2" w:rsidP="00E30591">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«Эрси</w:t>
      </w:r>
      <w:bookmarkStart w:id="0" w:name="_GoBack"/>
      <w:bookmarkEnd w:id="0"/>
      <w:r w:rsidR="00E30591" w:rsidRPr="00F6170D">
        <w:rPr>
          <w:rFonts w:ascii="Times New Roman" w:hAnsi="Times New Roman"/>
          <w:color w:val="0070C0"/>
          <w:sz w:val="28"/>
          <w:szCs w:val="28"/>
        </w:rPr>
        <w:t>нойская средняя общеобразовательная школа»</w:t>
      </w:r>
    </w:p>
    <w:p w:rsidR="00E30591" w:rsidRPr="00F6170D" w:rsidRDefault="00E30591" w:rsidP="00E30591">
      <w:pPr>
        <w:spacing w:after="0" w:line="100" w:lineRule="atLeast"/>
        <w:jc w:val="center"/>
        <w:rPr>
          <w:rFonts w:ascii="Times New Roman" w:hAnsi="Times New Roman"/>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Pr="00E72C55" w:rsidRDefault="006E1222" w:rsidP="00C431F6">
      <w:pPr>
        <w:pStyle w:val="a3"/>
        <w:spacing w:before="0" w:after="0" w:line="360" w:lineRule="auto"/>
        <w:ind w:firstLine="709"/>
        <w:contextualSpacing/>
        <w:rPr>
          <w:rFonts w:ascii="Times New Roman" w:hAnsi="Times New Roman"/>
          <w:sz w:val="48"/>
          <w:szCs w:val="28"/>
        </w:rPr>
      </w:pPr>
    </w:p>
    <w:p w:rsidR="00E72C55" w:rsidRPr="00E72C55" w:rsidRDefault="00E30591" w:rsidP="00AB5640">
      <w:pPr>
        <w:pStyle w:val="a3"/>
        <w:spacing w:before="0" w:after="0"/>
        <w:contextualSpacing/>
        <w:rPr>
          <w:rFonts w:ascii="Times New Roman" w:hAnsi="Times New Roman"/>
          <w:color w:val="FF0000"/>
          <w:sz w:val="56"/>
          <w:szCs w:val="28"/>
        </w:rPr>
      </w:pPr>
      <w:r w:rsidRPr="00E72C55">
        <w:rPr>
          <w:rFonts w:ascii="Times New Roman" w:hAnsi="Times New Roman"/>
          <w:color w:val="FF0000"/>
          <w:sz w:val="56"/>
          <w:szCs w:val="28"/>
        </w:rPr>
        <w:t>А</w:t>
      </w:r>
      <w:r w:rsidR="006C480D" w:rsidRPr="00E72C55">
        <w:rPr>
          <w:rFonts w:ascii="Times New Roman" w:hAnsi="Times New Roman"/>
          <w:color w:val="FF0000"/>
          <w:sz w:val="56"/>
          <w:szCs w:val="28"/>
        </w:rPr>
        <w:t xml:space="preserve">даптированная </w:t>
      </w:r>
    </w:p>
    <w:p w:rsidR="006C480D" w:rsidRPr="00E72C55" w:rsidRDefault="006C480D" w:rsidP="00AB5640">
      <w:pPr>
        <w:pStyle w:val="a3"/>
        <w:spacing w:before="0" w:after="0"/>
        <w:contextualSpacing/>
        <w:rPr>
          <w:rFonts w:ascii="Times New Roman" w:hAnsi="Times New Roman"/>
          <w:color w:val="FF0000"/>
          <w:spacing w:val="2"/>
          <w:sz w:val="56"/>
          <w:szCs w:val="28"/>
        </w:rPr>
      </w:pPr>
      <w:r w:rsidRPr="00E72C55">
        <w:rPr>
          <w:rFonts w:ascii="Times New Roman" w:hAnsi="Times New Roman"/>
          <w:color w:val="FF0000"/>
          <w:sz w:val="56"/>
          <w:szCs w:val="28"/>
        </w:rPr>
        <w:t xml:space="preserve">основная общеобразовательная программа </w:t>
      </w:r>
      <w:r w:rsidRPr="00E72C55">
        <w:rPr>
          <w:rFonts w:ascii="Times New Roman" w:hAnsi="Times New Roman"/>
          <w:color w:val="FF0000"/>
          <w:sz w:val="56"/>
          <w:szCs w:val="28"/>
        </w:rPr>
        <w:br/>
        <w:t>начального общего об</w:t>
      </w:r>
      <w:r w:rsidRPr="00E72C55">
        <w:rPr>
          <w:rFonts w:ascii="Times New Roman" w:hAnsi="Times New Roman"/>
          <w:color w:val="FF0000"/>
          <w:spacing w:val="2"/>
          <w:sz w:val="56"/>
          <w:szCs w:val="28"/>
        </w:rPr>
        <w:t xml:space="preserve">разования </w:t>
      </w:r>
      <w:r w:rsidRPr="00E72C55">
        <w:rPr>
          <w:rFonts w:ascii="Times New Roman" w:hAnsi="Times New Roman"/>
          <w:color w:val="FF0000"/>
          <w:spacing w:val="2"/>
          <w:sz w:val="56"/>
          <w:szCs w:val="28"/>
        </w:rPr>
        <w:br/>
        <w:t>слепых обучающихся</w:t>
      </w:r>
    </w:p>
    <w:p w:rsidR="006C480D" w:rsidRPr="00E72C55" w:rsidRDefault="006C480D" w:rsidP="00C431F6">
      <w:pPr>
        <w:tabs>
          <w:tab w:val="left" w:pos="0"/>
          <w:tab w:val="right" w:leader="dot" w:pos="9639"/>
        </w:tabs>
        <w:spacing w:after="0" w:line="360" w:lineRule="auto"/>
        <w:ind w:firstLine="709"/>
        <w:contextualSpacing/>
        <w:jc w:val="center"/>
        <w:rPr>
          <w:rFonts w:ascii="Times New Roman" w:hAnsi="Times New Roman"/>
          <w:b/>
          <w:color w:val="FF0000"/>
          <w:sz w:val="56"/>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lastRenderedPageBreak/>
        <w:br w:type="page"/>
      </w:r>
    </w:p>
    <w:tbl>
      <w:tblPr>
        <w:tblW w:w="0" w:type="auto"/>
        <w:tblLook w:val="00A0" w:firstRow="1" w:lastRow="0" w:firstColumn="1" w:lastColumn="0" w:noHBand="0" w:noVBand="0"/>
      </w:tblPr>
      <w:tblGrid>
        <w:gridCol w:w="985"/>
        <w:gridCol w:w="7770"/>
        <w:gridCol w:w="816"/>
      </w:tblGrid>
      <w:tr w:rsidR="006C480D" w:rsidRPr="00E72C55" w:rsidTr="00473E2C">
        <w:tc>
          <w:tcPr>
            <w:tcW w:w="9571" w:type="dxa"/>
            <w:gridSpan w:val="3"/>
          </w:tcPr>
          <w:p w:rsidR="006C480D" w:rsidRPr="00E72C55" w:rsidRDefault="006C480D" w:rsidP="00E72C55">
            <w:pPr>
              <w:tabs>
                <w:tab w:val="left" w:pos="-567"/>
                <w:tab w:val="right" w:leader="dot" w:pos="9639"/>
              </w:tabs>
              <w:spacing w:after="0" w:line="360" w:lineRule="auto"/>
              <w:ind w:right="139"/>
              <w:contextualSpacing/>
              <w:rPr>
                <w:rFonts w:ascii="Times New Roman" w:hAnsi="Times New Roman"/>
                <w:b/>
                <w:sz w:val="24"/>
                <w:szCs w:val="28"/>
              </w:rPr>
            </w:pPr>
            <w:r w:rsidRPr="00E72C55">
              <w:rPr>
                <w:rFonts w:ascii="Times New Roman" w:hAnsi="Times New Roman"/>
                <w:b/>
                <w:sz w:val="24"/>
                <w:szCs w:val="28"/>
              </w:rPr>
              <w:lastRenderedPageBreak/>
              <w:t>Содержание</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ОБЩИЕ ПОЛОЖЕНИЯ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w:t>
            </w:r>
          </w:p>
        </w:tc>
        <w:tc>
          <w:tcPr>
            <w:tcW w:w="7770" w:type="dxa"/>
          </w:tcPr>
          <w:p w:rsidR="006C480D" w:rsidRPr="00E72C55" w:rsidRDefault="006C480D" w:rsidP="00E30591">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Направления и содержание программы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универсальных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3.2.2.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отдельных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3.2.3.</w:t>
            </w:r>
            <w:r w:rsidRPr="00E72C55">
              <w:rPr>
                <w:rFonts w:ascii="Cambria Math" w:hAnsi="Cambria Math" w:cs="Cambria Math"/>
                <w:b/>
                <w:sz w:val="24"/>
                <w:szCs w:val="28"/>
              </w:rPr>
              <w:t> </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духовно-нравственного развития, воспитания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255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273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w:t>
            </w:r>
          </w:p>
        </w:tc>
        <w:tc>
          <w:tcPr>
            <w:tcW w:w="7770" w:type="dxa"/>
          </w:tcPr>
          <w:p w:rsidR="006C480D" w:rsidRPr="00E72C55" w:rsidRDefault="006C480D" w:rsidP="00E72C55">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ОБРАЗОВАТЕЛЬНАЯ ПРОГРАММА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(ВАРИАНТ 3.3)</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309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348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372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4.2.3.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right" w:leader="dot" w:pos="6350"/>
              </w:tabs>
              <w:spacing w:after="0" w:line="360" w:lineRule="auto"/>
              <w:contextualSpacing/>
              <w:jc w:val="both"/>
              <w:rPr>
                <w:rFonts w:ascii="Times New Roman" w:hAnsi="Times New Roman"/>
                <w:b/>
                <w:sz w:val="24"/>
                <w:szCs w:val="28"/>
              </w:rPr>
            </w:pPr>
            <w:r w:rsidRPr="00E72C55">
              <w:rPr>
                <w:rFonts w:ascii="Times New Roman" w:hAnsi="Times New Roman"/>
                <w:b/>
                <w:sz w:val="24"/>
                <w:szCs w:val="28"/>
              </w:rPr>
              <w:t>413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3"/>
                <w:sz w:val="24"/>
                <w:szCs w:val="28"/>
              </w:rPr>
              <w:t>453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АДАПТИРОВАННАЯ ОСНОВНАЯ ОБРАЗОВАТЕЛЬНАЯ ПРОГРАММА НАЧАЛЬНОГО ОБЩЕГО ОБРАЗОВАНИЯ  СЛЕПЫХ ОБУЧАЮЩИХСЯ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(ВАРИАНТ 3.4)</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 xml:space="preserve">бокой и тяжелыми множественными нарушениями в развитии)                                                                                                                                                                                                                                                                                                                                                                                                                                                                                                                                                                                                                                                                                                                                                                </w:t>
            </w:r>
            <w:r w:rsidRPr="00E72C55">
              <w:rPr>
                <w:rFonts w:ascii="Times New Roman" w:hAnsi="Times New Roman"/>
                <w:b/>
                <w:sz w:val="24"/>
                <w:szCs w:val="28"/>
              </w:rPr>
              <w:t>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484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5.2.3.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544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E72C55">
              <w:rPr>
                <w:rFonts w:ascii="Times New Roman" w:hAnsi="Times New Roman"/>
                <w:b/>
                <w:kern w:val="2"/>
                <w:sz w:val="24"/>
                <w:szCs w:val="28"/>
              </w:rPr>
              <w:t xml:space="preserve"> 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2"/>
                <w:sz w:val="24"/>
                <w:szCs w:val="28"/>
              </w:rPr>
              <w:t>566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Приложение</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4"/>
                <w:szCs w:val="28"/>
              </w:rPr>
            </w:pPr>
            <w:r w:rsidRPr="00E72C55">
              <w:rPr>
                <w:rFonts w:ascii="Times New Roman" w:hAnsi="Times New Roman"/>
                <w:b/>
                <w:sz w:val="24"/>
                <w:szCs w:val="28"/>
              </w:rPr>
              <w:t>592</w:t>
            </w:r>
          </w:p>
        </w:tc>
      </w:tr>
    </w:tbl>
    <w:p w:rsidR="006C480D" w:rsidRPr="00E72C55"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8"/>
        </w:rPr>
      </w:pPr>
      <w:r w:rsidRPr="00E72C55">
        <w:rPr>
          <w:rFonts w:ascii="Cambria Math" w:hAnsi="Cambria Math" w:cs="Cambria Math"/>
          <w:b/>
          <w:sz w:val="24"/>
          <w:szCs w:val="28"/>
        </w:rPr>
        <w:t> </w:t>
      </w:r>
      <w:r w:rsidRPr="00E72C55">
        <w:rPr>
          <w:rFonts w:ascii="MS Mincho" w:eastAsia="MS Mincho" w:hAnsi="MS Mincho" w:cs="MS Mincho" w:hint="eastAsia"/>
          <w:b/>
          <w:sz w:val="24"/>
          <w:szCs w:val="28"/>
        </w:rPr>
        <w:t> </w:t>
      </w: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567"/>
          <w:tab w:val="right" w:leader="dot" w:pos="9639"/>
        </w:tabs>
        <w:spacing w:after="0" w:line="360" w:lineRule="auto"/>
        <w:ind w:right="139"/>
        <w:contextualSpacing/>
        <w:jc w:val="both"/>
        <w:rPr>
          <w:rFonts w:ascii="Times New Roman" w:hAnsi="Times New Roman"/>
          <w:b/>
          <w:sz w:val="24"/>
          <w:szCs w:val="28"/>
        </w:rPr>
      </w:pPr>
    </w:p>
    <w:p w:rsidR="006C480D" w:rsidRPr="00E72C55" w:rsidRDefault="006C480D" w:rsidP="00C431F6">
      <w:pPr>
        <w:spacing w:after="0" w:line="360" w:lineRule="auto"/>
        <w:contextualSpacing/>
        <w:rPr>
          <w:rFonts w:ascii="Times New Roman" w:hAnsi="Times New Roman"/>
          <w:b/>
          <w:sz w:val="24"/>
          <w:szCs w:val="28"/>
        </w:rPr>
      </w:pPr>
      <w:r w:rsidRPr="00E72C55">
        <w:rPr>
          <w:rFonts w:ascii="Times New Roman" w:hAnsi="Times New Roman"/>
          <w:b/>
          <w:sz w:val="24"/>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1"/>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2"/>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830F63" w:rsidP="00C431F6">
      <w:pPr>
        <w:spacing w:after="0" w:line="360" w:lineRule="auto"/>
        <w:contextualSpacing/>
        <w:jc w:val="center"/>
        <w:outlineLvl w:val="0"/>
        <w:rPr>
          <w:rFonts w:ascii="Times New Roman" w:hAnsi="Times New Roman"/>
          <w:b/>
          <w:sz w:val="28"/>
          <w:szCs w:val="28"/>
        </w:rPr>
      </w:pPr>
      <w:r>
        <w:rPr>
          <w:rFonts w:ascii="Times New Roman" w:hAnsi="Times New Roman"/>
          <w:b/>
          <w:sz w:val="28"/>
          <w:szCs w:val="28"/>
        </w:rPr>
        <w:lastRenderedPageBreak/>
        <w:t>2.</w:t>
      </w:r>
      <w:r w:rsidR="006C480D" w:rsidRPr="00010F4F">
        <w:rPr>
          <w:rFonts w:ascii="Times New Roman" w:hAnsi="Times New Roman"/>
          <w:b/>
          <w:sz w:val="28"/>
          <w:szCs w:val="28"/>
        </w:rPr>
        <w:t>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w:t>
      </w:r>
      <w:r w:rsidRPr="00010F4F">
        <w:rPr>
          <w:rFonts w:ascii="Times New Roman" w:hAnsi="Times New Roman"/>
          <w:sz w:val="28"/>
          <w:szCs w:val="28"/>
        </w:rPr>
        <w:lastRenderedPageBreak/>
        <w:t xml:space="preserve">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w:t>
      </w:r>
      <w:r w:rsidRPr="00010F4F">
        <w:rPr>
          <w:rFonts w:ascii="Times New Roman" w:hAnsi="Times New Roman"/>
          <w:sz w:val="28"/>
          <w:szCs w:val="28"/>
        </w:rPr>
        <w:lastRenderedPageBreak/>
        <w:t xml:space="preserve">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w:t>
      </w:r>
      <w:r w:rsidRPr="00010F4F">
        <w:rPr>
          <w:rFonts w:ascii="Times New Roman" w:hAnsi="Times New Roman"/>
          <w:sz w:val="28"/>
          <w:szCs w:val="28"/>
        </w:rPr>
        <w:lastRenderedPageBreak/>
        <w:t xml:space="preserve">(трудности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lastRenderedPageBreak/>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lastRenderedPageBreak/>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ориентировать образовательный процесс на духовно-нравственное развитие, воспитание слепых обучающихся, на достижение планируемых </w:t>
      </w:r>
      <w:r w:rsidRPr="00010F4F">
        <w:rPr>
          <w:rFonts w:ascii="Times New Roman" w:hAnsi="Times New Roman"/>
          <w:sz w:val="28"/>
          <w:szCs w:val="28"/>
        </w:rPr>
        <w:lastRenderedPageBreak/>
        <w:t>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w:t>
      </w:r>
      <w:r w:rsidRPr="00010F4F">
        <w:rPr>
          <w:rFonts w:ascii="Times New Roman" w:hAnsi="Times New Roman"/>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Pr="00010F4F">
        <w:rPr>
          <w:rFonts w:ascii="Times New Roman" w:hAnsi="Times New Roman"/>
          <w:sz w:val="28"/>
          <w:szCs w:val="28"/>
        </w:rPr>
        <w:lastRenderedPageBreak/>
        <w:t xml:space="preserve">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(перечень) и корректировку индивидуально ориентированных коррекционных мероприятий, обеспечивающих слепым </w:t>
      </w:r>
      <w:r w:rsidRPr="00010F4F">
        <w:rPr>
          <w:rFonts w:ascii="Times New Roman" w:hAnsi="Times New Roman"/>
          <w:sz w:val="28"/>
          <w:szCs w:val="28"/>
        </w:rPr>
        <w:lastRenderedPageBreak/>
        <w:t>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lastRenderedPageBreak/>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w:t>
      </w:r>
      <w:r w:rsidRPr="00010F4F">
        <w:rPr>
          <w:rFonts w:ascii="Times New Roman" w:hAnsi="Times New Roman"/>
          <w:sz w:val="28"/>
          <w:szCs w:val="28"/>
        </w:rPr>
        <w:lastRenderedPageBreak/>
        <w:t>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w:t>
      </w:r>
      <w:r w:rsidRPr="00010F4F">
        <w:rPr>
          <w:rFonts w:ascii="Times New Roman" w:hAnsi="Times New Roman"/>
          <w:sz w:val="28"/>
          <w:szCs w:val="28"/>
        </w:rP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 xml:space="preserve">и части, формируемой участниками образовательных отношений, в соответствии с запросами обучающихся и их </w:t>
      </w:r>
      <w:r w:rsidRPr="00010F4F">
        <w:rPr>
          <w:rFonts w:ascii="Times New Roman" w:hAnsi="Times New Roman"/>
          <w:sz w:val="28"/>
          <w:szCs w:val="28"/>
        </w:rPr>
        <w:lastRenderedPageBreak/>
        <w:t>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w:t>
      </w:r>
      <w:r w:rsidRPr="00010F4F">
        <w:rPr>
          <w:rFonts w:ascii="Times New Roman" w:hAnsi="Times New Roman"/>
          <w:sz w:val="28"/>
          <w:szCs w:val="28"/>
        </w:rPr>
        <w:lastRenderedPageBreak/>
        <w:t>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 xml:space="preserve">среднее или высшее профессиональное педагогическое </w:t>
      </w:r>
      <w:r w:rsidRPr="00010F4F">
        <w:rPr>
          <w:sz w:val="28"/>
          <w:szCs w:val="28"/>
        </w:rPr>
        <w:lastRenderedPageBreak/>
        <w:t>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lastRenderedPageBreak/>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4"/>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5"/>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w:t>
      </w:r>
      <w:r w:rsidRPr="00944F97">
        <w:rPr>
          <w:rFonts w:ascii="Times New Roman" w:hAnsi="Times New Roman"/>
          <w:spacing w:val="-2"/>
          <w:sz w:val="28"/>
          <w:szCs w:val="28"/>
        </w:rPr>
        <w:lastRenderedPageBreak/>
        <w:t xml:space="preserve">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w:t>
      </w:r>
      <w:r w:rsidRPr="004167FD">
        <w:rPr>
          <w:rFonts w:ascii="Times New Roman" w:hAnsi="Times New Roman"/>
          <w:sz w:val="28"/>
          <w:szCs w:val="28"/>
        </w:rPr>
        <w:lastRenderedPageBreak/>
        <w:t>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010F4F">
        <w:rPr>
          <w:sz w:val="28"/>
          <w:szCs w:val="28"/>
        </w:rPr>
        <w:lastRenderedPageBreak/>
        <w:t>(ограничение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w:t>
      </w:r>
      <w:r w:rsidRPr="00010F4F">
        <w:rPr>
          <w:sz w:val="28"/>
          <w:szCs w:val="28"/>
        </w:rPr>
        <w:lastRenderedPageBreak/>
        <w:t>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lastRenderedPageBreak/>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 xml:space="preserve">необходимость при выполнении слепыми обучающимися итоговых  работ адаптации (в соответствии с их особыми образовательными </w:t>
      </w:r>
      <w:r w:rsidRPr="00010F4F">
        <w:rPr>
          <w:sz w:val="28"/>
          <w:szCs w:val="28"/>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w:t>
      </w:r>
      <w:r w:rsidRPr="00010F4F">
        <w:rPr>
          <w:sz w:val="28"/>
          <w:szCs w:val="28"/>
        </w:rPr>
        <w:lastRenderedPageBreak/>
        <w:t xml:space="preserve">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010F4F">
        <w:rPr>
          <w:sz w:val="28"/>
          <w:szCs w:val="28"/>
        </w:rPr>
        <w:lastRenderedPageBreak/>
        <w:t>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w:t>
      </w:r>
      <w:r w:rsidRPr="00010F4F">
        <w:rPr>
          <w:sz w:val="28"/>
          <w:szCs w:val="28"/>
        </w:rPr>
        <w:lastRenderedPageBreak/>
        <w:t>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rsidRPr="00010F4F">
        <w:rPr>
          <w:sz w:val="28"/>
          <w:szCs w:val="28"/>
        </w:rPr>
        <w:lastRenderedPageBreak/>
        <w:t xml:space="preserve">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 xml:space="preserve">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w:t>
      </w:r>
      <w:r w:rsidRPr="00010F4F">
        <w:rPr>
          <w:sz w:val="28"/>
          <w:szCs w:val="28"/>
        </w:rPr>
        <w:lastRenderedPageBreak/>
        <w:t>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w:t>
      </w:r>
      <w:r w:rsidRPr="00010F4F">
        <w:rPr>
          <w:sz w:val="28"/>
          <w:szCs w:val="28"/>
        </w:rPr>
        <w:lastRenderedPageBreak/>
        <w:t>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lastRenderedPageBreak/>
        <w:t>3.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 xml:space="preserve">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w:t>
      </w:r>
      <w:r w:rsidRPr="00010F4F">
        <w:rPr>
          <w:rFonts w:ascii="Times New Roman" w:hAnsi="Times New Roman" w:cs="Times New Roman"/>
          <w:color w:val="auto"/>
          <w:sz w:val="28"/>
          <w:szCs w:val="28"/>
        </w:rPr>
        <w:lastRenderedPageBreak/>
        <w:t>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w:t>
      </w:r>
      <w:r w:rsidRPr="00010F4F">
        <w:rPr>
          <w:rFonts w:ascii="Times New Roman" w:hAnsi="Times New Roman"/>
          <w:sz w:val="28"/>
        </w:rPr>
        <w:lastRenderedPageBreak/>
        <w:t xml:space="preserve">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 xml:space="preserve">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w:t>
      </w:r>
      <w:r w:rsidRPr="00010F4F">
        <w:rPr>
          <w:rFonts w:ascii="Times New Roman" w:hAnsi="Times New Roman"/>
          <w:sz w:val="28"/>
          <w:szCs w:val="28"/>
        </w:rPr>
        <w:lastRenderedPageBreak/>
        <w:t>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w:t>
      </w:r>
      <w:r>
        <w:rPr>
          <w:rFonts w:ascii="Times New Roman" w:hAnsi="Times New Roman"/>
          <w:sz w:val="28"/>
          <w:szCs w:val="28"/>
        </w:rPr>
        <w:lastRenderedPageBreak/>
        <w:t>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lastRenderedPageBreak/>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 xml:space="preserve">(организация сотрудничества с родителями, активизация ресурсов семьи для </w:t>
      </w:r>
      <w:r w:rsidRPr="00F63254">
        <w:rPr>
          <w:sz w:val="28"/>
          <w:szCs w:val="28"/>
        </w:rPr>
        <w:lastRenderedPageBreak/>
        <w:t>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lastRenderedPageBreak/>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w:t>
      </w:r>
      <w:r w:rsidRPr="00010F4F">
        <w:rPr>
          <w:sz w:val="28"/>
          <w:szCs w:val="28"/>
        </w:rPr>
        <w:lastRenderedPageBreak/>
        <w:t xml:space="preserve">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 xml:space="preserve">ние экранов в соответствии с коммуникативной или учебной задачей, включая </w:t>
      </w:r>
      <w:r w:rsidRPr="00010F4F">
        <w:rPr>
          <w:rFonts w:ascii="Times New Roman" w:hAnsi="Times New Roman" w:cs="Times New Roman"/>
          <w:color w:val="auto"/>
          <w:sz w:val="28"/>
          <w:szCs w:val="28"/>
        </w:rPr>
        <w:lastRenderedPageBreak/>
        <w:t>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w:t>
      </w:r>
      <w:r w:rsidRPr="00010F4F">
        <w:rPr>
          <w:rFonts w:ascii="Times New Roman" w:hAnsi="Times New Roman" w:cs="Times New Roman"/>
          <w:color w:val="auto"/>
          <w:sz w:val="28"/>
          <w:szCs w:val="28"/>
        </w:rPr>
        <w:lastRenderedPageBreak/>
        <w:t>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слепые обучающиеся будут готовы к дальнейшему обучению, ими будет достигнут необходимый </w:t>
      </w:r>
      <w:r w:rsidRPr="00010F4F">
        <w:rPr>
          <w:rFonts w:ascii="Times New Roman" w:hAnsi="Times New Roman" w:cs="Times New Roman"/>
          <w:color w:val="auto"/>
          <w:sz w:val="28"/>
          <w:szCs w:val="28"/>
        </w:rPr>
        <w:lastRenderedPageBreak/>
        <w:t>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lastRenderedPageBreak/>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 xml:space="preserve">высказанные в тексте напрямую, </w:t>
      </w:r>
      <w:r w:rsidRPr="00010F4F">
        <w:rPr>
          <w:rFonts w:ascii="Times New Roman" w:hAnsi="Times New Roman" w:cs="Times New Roman"/>
          <w:color w:val="auto"/>
          <w:spacing w:val="-2"/>
          <w:sz w:val="28"/>
          <w:szCs w:val="28"/>
        </w:rPr>
        <w:lastRenderedPageBreak/>
        <w:t>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 xml:space="preserve">Слепые обучающиеся освоят начальные знания и умения, необходимые для </w:t>
      </w:r>
      <w:r w:rsidRPr="00010F4F">
        <w:rPr>
          <w:rFonts w:ascii="Times New Roman" w:hAnsi="Times New Roman" w:cs="Times New Roman"/>
          <w:color w:val="auto"/>
          <w:spacing w:val="2"/>
          <w:sz w:val="28"/>
          <w:szCs w:val="28"/>
        </w:rPr>
        <w:lastRenderedPageBreak/>
        <w:t>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lastRenderedPageBreak/>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обучающиеся овладеют умениями, направленными на обогащение </w:t>
      </w:r>
      <w:r w:rsidRPr="00010F4F">
        <w:rPr>
          <w:rFonts w:ascii="Times New Roman" w:hAnsi="Times New Roman"/>
          <w:sz w:val="28"/>
          <w:szCs w:val="28"/>
        </w:rPr>
        <w:lastRenderedPageBreak/>
        <w:t>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w:t>
      </w:r>
      <w:r w:rsidRPr="00010F4F">
        <w:rPr>
          <w:rFonts w:ascii="Times New Roman" w:hAnsi="Times New Roman" w:cs="Times New Roman"/>
          <w:color w:val="auto"/>
          <w:sz w:val="28"/>
          <w:szCs w:val="28"/>
        </w:rPr>
        <w:lastRenderedPageBreak/>
        <w:t>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w:t>
      </w:r>
      <w:r w:rsidRPr="00010F4F">
        <w:rPr>
          <w:sz w:val="28"/>
          <w:szCs w:val="28"/>
        </w:rPr>
        <w:lastRenderedPageBreak/>
        <w:t xml:space="preserve">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 xml:space="preserve">Интернете, с целью поиска и </w:t>
      </w:r>
      <w:r w:rsidRPr="00010F4F">
        <w:rPr>
          <w:rFonts w:ascii="Times New Roman" w:hAnsi="Times New Roman" w:cs="Times New Roman"/>
          <w:color w:val="auto"/>
          <w:sz w:val="28"/>
          <w:szCs w:val="28"/>
        </w:rPr>
        <w:lastRenderedPageBreak/>
        <w:t>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 музыкальных произведениях как способе выражения чувств и мыслей человека; эмоционально, эстетически откликаться на искусство, выражая </w:t>
      </w:r>
      <w:r w:rsidRPr="00010F4F">
        <w:rPr>
          <w:rFonts w:ascii="Times New Roman" w:hAnsi="Times New Roman" w:cs="Times New Roman"/>
          <w:color w:val="auto"/>
          <w:sz w:val="28"/>
          <w:szCs w:val="28"/>
        </w:rPr>
        <w:lastRenderedPageBreak/>
        <w:t>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 xml:space="preserve">умениями обследовать на полисенсорной основе отдельные предметы, группы предметов, сравнивать </w:t>
      </w:r>
      <w:r w:rsidRPr="00010F4F">
        <w:rPr>
          <w:sz w:val="28"/>
          <w:szCs w:val="28"/>
        </w:rPr>
        <w:lastRenderedPageBreak/>
        <w:t>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lastRenderedPageBreak/>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7"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8"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Физическая культура</w:t>
      </w:r>
      <w:r w:rsidRPr="00010F4F">
        <w:rPr>
          <w:rStyle w:val="a5"/>
          <w:rFonts w:ascii="Times New Roman" w:hAnsi="Times New Roman"/>
          <w:i w:val="0"/>
          <w:color w:val="auto"/>
          <w:sz w:val="28"/>
          <w:szCs w:val="28"/>
        </w:rPr>
        <w:footnoteReference w:id="6"/>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7"/>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lastRenderedPageBreak/>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lastRenderedPageBreak/>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lastRenderedPageBreak/>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характер картины, осуществляя ее анализ и делая правильные выводы, воспринимать и моделировать позы, движения тела, конечностей, </w:t>
      </w:r>
      <w:r w:rsidRPr="00010F4F">
        <w:rPr>
          <w:rFonts w:ascii="Times New Roman" w:hAnsi="Times New Roman"/>
          <w:sz w:val="28"/>
          <w:szCs w:val="28"/>
        </w:rPr>
        <w:lastRenderedPageBreak/>
        <w:t>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lastRenderedPageBreak/>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lastRenderedPageBreak/>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lastRenderedPageBreak/>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w:t>
      </w:r>
      <w:r w:rsidRPr="00010F4F">
        <w:rPr>
          <w:rFonts w:ascii="Times New Roman" w:hAnsi="Times New Roman"/>
          <w:sz w:val="28"/>
          <w:szCs w:val="28"/>
        </w:rPr>
        <w:lastRenderedPageBreak/>
        <w:t xml:space="preserve">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firstRow="0" w:lastRow="0" w:firstColumn="0" w:lastColumn="0" w:noHBand="0" w:noVBand="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 xml:space="preserve">Овладение навыками коммуникации для установления контактов с окружающими (Курс </w:t>
            </w:r>
            <w:r w:rsidRPr="00473E2C">
              <w:rPr>
                <w:rFonts w:ascii="Times New Roman" w:hAnsi="Times New Roman"/>
                <w:sz w:val="28"/>
                <w:szCs w:val="28"/>
              </w:rPr>
              <w:lastRenderedPageBreak/>
              <w:t>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lastRenderedPageBreak/>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lastRenderedPageBreak/>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lastRenderedPageBreak/>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lastRenderedPageBreak/>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lastRenderedPageBreak/>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w:t>
      </w:r>
      <w:r w:rsidRPr="00010F4F">
        <w:rPr>
          <w:rFonts w:ascii="Times New Roman" w:hAnsi="Times New Roman" w:cs="Times New Roman"/>
          <w:color w:val="auto"/>
          <w:sz w:val="28"/>
          <w:szCs w:val="28"/>
        </w:rPr>
        <w:lastRenderedPageBreak/>
        <w:t xml:space="preserve">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lastRenderedPageBreak/>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овладение сравнением, анализом, группировкой окружающих объектов </w:t>
      </w:r>
      <w:r w:rsidRPr="00010F4F">
        <w:rPr>
          <w:rFonts w:ascii="Times New Roman" w:hAnsi="Times New Roman" w:cs="Times New Roman"/>
          <w:kern w:val="1"/>
          <w:sz w:val="28"/>
          <w:szCs w:val="28"/>
        </w:rPr>
        <w:lastRenderedPageBreak/>
        <w:t>(предметов)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планирование, регулирование, контроль и оценка осязательных </w:t>
      </w:r>
      <w:r w:rsidRPr="00010F4F">
        <w:rPr>
          <w:rFonts w:ascii="Times New Roman" w:hAnsi="Times New Roman" w:cs="Times New Roman"/>
          <w:kern w:val="1"/>
          <w:sz w:val="28"/>
          <w:szCs w:val="28"/>
        </w:rPr>
        <w:lastRenderedPageBreak/>
        <w:t>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 xml:space="preserve">предметов </w:t>
      </w:r>
      <w:r w:rsidRPr="00010F4F">
        <w:rPr>
          <w:rFonts w:ascii="Times New Roman" w:hAnsi="Times New Roman" w:cs="Times New Roman"/>
          <w:color w:val="auto"/>
          <w:sz w:val="28"/>
          <w:szCs w:val="28"/>
        </w:rPr>
        <w:lastRenderedPageBreak/>
        <w:t>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lastRenderedPageBreak/>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w:t>
      </w:r>
      <w:r w:rsidRPr="00010F4F">
        <w:rPr>
          <w:rFonts w:ascii="Times New Roman" w:hAnsi="Times New Roman" w:cs="Times New Roman"/>
          <w:color w:val="auto"/>
          <w:sz w:val="28"/>
          <w:szCs w:val="28"/>
        </w:rPr>
        <w:lastRenderedPageBreak/>
        <w:t>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9"/>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w:t>
      </w:r>
      <w:r w:rsidRPr="00010F4F">
        <w:rPr>
          <w:rFonts w:ascii="Times New Roman" w:hAnsi="Times New Roman" w:cs="Times New Roman"/>
          <w:color w:val="auto"/>
          <w:sz w:val="28"/>
          <w:szCs w:val="28"/>
        </w:rPr>
        <w:lastRenderedPageBreak/>
        <w:t xml:space="preserve">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lastRenderedPageBreak/>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0"/>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 xml:space="preserve">цели речевого высказывания, умение задавать вопрос по </w:t>
      </w:r>
      <w:r w:rsidRPr="00010F4F">
        <w:rPr>
          <w:rFonts w:ascii="Times New Roman" w:hAnsi="Times New Roman" w:cs="Times New Roman"/>
          <w:color w:val="auto"/>
          <w:spacing w:val="2"/>
          <w:sz w:val="28"/>
          <w:szCs w:val="28"/>
        </w:rPr>
        <w:lastRenderedPageBreak/>
        <w:t>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 xml:space="preserve">на вопросы, выступать по теме, слушать выступления товарищей, дополнять ответы по </w:t>
      </w:r>
      <w:r w:rsidRPr="00010F4F">
        <w:rPr>
          <w:rFonts w:ascii="Times New Roman" w:hAnsi="Times New Roman" w:cs="Times New Roman"/>
          <w:color w:val="auto"/>
          <w:sz w:val="28"/>
          <w:szCs w:val="28"/>
        </w:rPr>
        <w:lastRenderedPageBreak/>
        <w:t>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w:t>
      </w:r>
      <w:r w:rsidRPr="00010F4F">
        <w:rPr>
          <w:rFonts w:ascii="Times New Roman" w:hAnsi="Times New Roman" w:cs="Times New Roman"/>
          <w:color w:val="auto"/>
          <w:spacing w:val="2"/>
          <w:sz w:val="28"/>
          <w:szCs w:val="28"/>
        </w:rPr>
        <w:lastRenderedPageBreak/>
        <w:t xml:space="preserve">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 xml:space="preserve">-популярного текстов (передача информации). Понимание отдельных, наиболее общих особенностей текстов былин, легенд, библейских рассказов (по отрывкам или </w:t>
      </w:r>
      <w:r w:rsidRPr="00010F4F">
        <w:rPr>
          <w:rFonts w:ascii="Times New Roman" w:hAnsi="Times New Roman" w:cs="Times New Roman"/>
          <w:color w:val="auto"/>
          <w:sz w:val="28"/>
          <w:szCs w:val="28"/>
        </w:rPr>
        <w:lastRenderedPageBreak/>
        <w:t>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 xml:space="preserve">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010F4F">
        <w:rPr>
          <w:rFonts w:ascii="Times New Roman" w:hAnsi="Times New Roman" w:cs="Times New Roman"/>
          <w:color w:val="auto"/>
          <w:spacing w:val="2"/>
          <w:sz w:val="28"/>
          <w:szCs w:val="28"/>
        </w:rPr>
        <w:lastRenderedPageBreak/>
        <w:t>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 xml:space="preserve">произведение, художественный образ, искусство слова, автор (рассказчик), </w:t>
      </w:r>
      <w:r w:rsidRPr="00010F4F">
        <w:rPr>
          <w:rFonts w:ascii="Times New Roman" w:hAnsi="Times New Roman" w:cs="Times New Roman"/>
          <w:color w:val="auto"/>
          <w:sz w:val="28"/>
          <w:szCs w:val="28"/>
        </w:rPr>
        <w:lastRenderedPageBreak/>
        <w:t>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w:t>
      </w:r>
      <w:r w:rsidRPr="00010F4F">
        <w:rPr>
          <w:rFonts w:ascii="Times New Roman" w:hAnsi="Times New Roman" w:cs="Times New Roman"/>
          <w:color w:val="auto"/>
          <w:sz w:val="28"/>
          <w:szCs w:val="28"/>
        </w:rPr>
        <w:lastRenderedPageBreak/>
        <w:t xml:space="preserve">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w:t>
      </w:r>
      <w:r w:rsidRPr="00010F4F">
        <w:rPr>
          <w:rFonts w:ascii="Times New Roman" w:hAnsi="Times New Roman" w:cs="Times New Roman"/>
          <w:color w:val="auto"/>
          <w:sz w:val="28"/>
          <w:szCs w:val="28"/>
        </w:rPr>
        <w:lastRenderedPageBreak/>
        <w:t xml:space="preserve">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lastRenderedPageBreak/>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 xml:space="preserve">геометрических фигур: точка, линия (кривая, прямая), отрезок, ломаная, угол, многоугольник, треугольник, </w:t>
      </w:r>
      <w:r w:rsidRPr="00010F4F">
        <w:rPr>
          <w:rFonts w:ascii="Times New Roman" w:hAnsi="Times New Roman" w:cs="Times New Roman"/>
          <w:color w:val="auto"/>
          <w:sz w:val="28"/>
          <w:szCs w:val="28"/>
        </w:rPr>
        <w:lastRenderedPageBreak/>
        <w:t>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lastRenderedPageBreak/>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lastRenderedPageBreak/>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lastRenderedPageBreak/>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lastRenderedPageBreak/>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w:t>
      </w:r>
      <w:r w:rsidRPr="00010F4F">
        <w:rPr>
          <w:rFonts w:ascii="Times New Roman" w:hAnsi="Times New Roman" w:cs="Times New Roman"/>
          <w:color w:val="auto"/>
          <w:spacing w:val="-3"/>
          <w:sz w:val="28"/>
          <w:szCs w:val="28"/>
        </w:rPr>
        <w:lastRenderedPageBreak/>
        <w:t>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с натуры растительных форм. Алгоритмы обследования. Анализ строения, сравнение. Характерные признаки. Чтение рельефного </w:t>
      </w:r>
      <w:r w:rsidRPr="00010F4F">
        <w:rPr>
          <w:rFonts w:ascii="Times New Roman" w:hAnsi="Times New Roman" w:cs="Times New Roman"/>
          <w:i w:val="0"/>
          <w:color w:val="auto"/>
          <w:sz w:val="28"/>
          <w:szCs w:val="28"/>
        </w:rPr>
        <w:lastRenderedPageBreak/>
        <w:t>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w:t>
      </w:r>
      <w:r w:rsidRPr="00010F4F">
        <w:rPr>
          <w:rFonts w:ascii="Times New Roman" w:hAnsi="Times New Roman" w:cs="Times New Roman"/>
          <w:i w:val="0"/>
          <w:color w:val="auto"/>
          <w:sz w:val="28"/>
          <w:szCs w:val="28"/>
        </w:rPr>
        <w:lastRenderedPageBreak/>
        <w:t>(украшение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w:t>
      </w:r>
      <w:r w:rsidRPr="00010F4F">
        <w:rPr>
          <w:rFonts w:ascii="Times New Roman" w:hAnsi="Times New Roman" w:cs="Times New Roman"/>
          <w:color w:val="auto"/>
          <w:spacing w:val="2"/>
          <w:sz w:val="28"/>
          <w:szCs w:val="28"/>
        </w:rPr>
        <w:lastRenderedPageBreak/>
        <w:t xml:space="preserve">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w:t>
      </w:r>
      <w:r w:rsidRPr="00010F4F">
        <w:rPr>
          <w:rFonts w:ascii="Times New Roman" w:hAnsi="Times New Roman" w:cs="Times New Roman"/>
          <w:color w:val="auto"/>
          <w:sz w:val="28"/>
          <w:szCs w:val="28"/>
        </w:rPr>
        <w:lastRenderedPageBreak/>
        <w:t>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 xml:space="preserve">Осуществлять элементарную проектную деятельность в малых группах. </w:t>
      </w:r>
      <w:r w:rsidRPr="00010F4F">
        <w:rPr>
          <w:rFonts w:ascii="Times New Roman" w:hAnsi="Times New Roman" w:cs="Times New Roman"/>
          <w:color w:val="auto"/>
          <w:sz w:val="28"/>
          <w:szCs w:val="28"/>
        </w:rPr>
        <w:lastRenderedPageBreak/>
        <w:t>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 xml:space="preserve">внесение необходимых </w:t>
      </w:r>
      <w:r w:rsidRPr="00010F4F">
        <w:rPr>
          <w:rFonts w:ascii="Times New Roman" w:hAnsi="Times New Roman" w:cs="Times New Roman"/>
          <w:iCs/>
          <w:color w:val="auto"/>
          <w:sz w:val="28"/>
          <w:szCs w:val="28"/>
        </w:rPr>
        <w:lastRenderedPageBreak/>
        <w:t>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 xml:space="preserve">чертежу, выполненному </w:t>
      </w:r>
      <w:r w:rsidRPr="00010F4F">
        <w:rPr>
          <w:rFonts w:ascii="Times New Roman" w:hAnsi="Times New Roman" w:cs="Times New Roman"/>
          <w:iCs/>
          <w:color w:val="auto"/>
          <w:sz w:val="28"/>
          <w:szCs w:val="28"/>
        </w:rPr>
        <w:lastRenderedPageBreak/>
        <w:t>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9"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0"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1"/>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w:t>
      </w:r>
      <w:r w:rsidRPr="00010F4F">
        <w:rPr>
          <w:rFonts w:ascii="Times New Roman" w:hAnsi="Times New Roman" w:cs="Times New Roman"/>
          <w:bCs/>
          <w:iCs/>
          <w:color w:val="auto"/>
          <w:sz w:val="28"/>
          <w:szCs w:val="28"/>
        </w:rPr>
        <w:lastRenderedPageBreak/>
        <w:t>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lastRenderedPageBreak/>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lastRenderedPageBreak/>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2"/>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Занятия ритмикой в жизни человека. Тело человека и его двигательные возможности. Ритмические упражнения в жизнедеятельности, в т.ч. в </w:t>
      </w:r>
      <w:r w:rsidRPr="00010F4F">
        <w:rPr>
          <w:rFonts w:ascii="Times New Roman" w:hAnsi="Times New Roman"/>
          <w:sz w:val="28"/>
          <w:szCs w:val="28"/>
        </w:rPr>
        <w:lastRenderedPageBreak/>
        <w:t>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w:t>
      </w:r>
      <w:r w:rsidRPr="00010F4F">
        <w:rPr>
          <w:rFonts w:ascii="Times New Roman" w:hAnsi="Times New Roman"/>
          <w:sz w:val="28"/>
          <w:szCs w:val="28"/>
        </w:rPr>
        <w:lastRenderedPageBreak/>
        <w:t>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lastRenderedPageBreak/>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w:t>
      </w:r>
      <w:r w:rsidRPr="00010F4F">
        <w:rPr>
          <w:rFonts w:ascii="Times New Roman" w:hAnsi="Times New Roman"/>
          <w:sz w:val="28"/>
          <w:szCs w:val="28"/>
        </w:rPr>
        <w:lastRenderedPageBreak/>
        <w:t>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w:t>
      </w:r>
      <w:r w:rsidRPr="00010F4F">
        <w:rPr>
          <w:rFonts w:ascii="Times New Roman" w:hAnsi="Times New Roman"/>
          <w:sz w:val="28"/>
          <w:szCs w:val="28"/>
        </w:rPr>
        <w:lastRenderedPageBreak/>
        <w:t>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w:t>
      </w:r>
      <w:r w:rsidRPr="00010F4F">
        <w:rPr>
          <w:rFonts w:ascii="Times New Roman" w:hAnsi="Times New Roman"/>
          <w:sz w:val="28"/>
          <w:szCs w:val="28"/>
        </w:rPr>
        <w:lastRenderedPageBreak/>
        <w:t xml:space="preserve">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w:t>
      </w:r>
      <w:r w:rsidRPr="00010F4F">
        <w:rPr>
          <w:rFonts w:ascii="Times New Roman" w:hAnsi="Times New Roman"/>
          <w:sz w:val="28"/>
          <w:szCs w:val="28"/>
        </w:rPr>
        <w:lastRenderedPageBreak/>
        <w:t>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xml:space="preserve">, </w:t>
      </w:r>
      <w:r w:rsidRPr="00010F4F">
        <w:rPr>
          <w:rFonts w:ascii="Times New Roman" w:hAnsi="Times New Roman"/>
          <w:sz w:val="28"/>
        </w:rPr>
        <w:lastRenderedPageBreak/>
        <w:t>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lastRenderedPageBreak/>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lastRenderedPageBreak/>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lastRenderedPageBreak/>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потребности в использовании средств оптической коррекции (для слепых обучающихся с остаточным зрением), тифлотехнических средств </w:t>
      </w:r>
      <w:r w:rsidRPr="00010F4F">
        <w:rPr>
          <w:rFonts w:ascii="Times New Roman" w:hAnsi="Times New Roman"/>
          <w:sz w:val="28"/>
          <w:szCs w:val="28"/>
        </w:rPr>
        <w:lastRenderedPageBreak/>
        <w:t>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развитие специальных умений, необходимых в процессе взаимодействия обучающихся с природной и социальной средой </w:t>
      </w:r>
      <w:r w:rsidRPr="00010F4F">
        <w:rPr>
          <w:rFonts w:ascii="Times New Roman" w:hAnsi="Times New Roman"/>
          <w:sz w:val="28"/>
          <w:szCs w:val="28"/>
        </w:rPr>
        <w:lastRenderedPageBreak/>
        <w:t>(умения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w:t>
      </w:r>
      <w:r w:rsidRPr="00010F4F">
        <w:rPr>
          <w:rFonts w:ascii="Times New Roman" w:hAnsi="Times New Roman"/>
          <w:sz w:val="28"/>
          <w:szCs w:val="28"/>
        </w:rPr>
        <w:lastRenderedPageBreak/>
        <w:t xml:space="preserve">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динамика травматизма, связанного как с несоответствием образовательной среды образовательной организации с точки зрения её </w:t>
      </w:r>
      <w:r w:rsidRPr="00010F4F">
        <w:rPr>
          <w:rFonts w:ascii="Times New Roman" w:hAnsi="Times New Roman"/>
          <w:sz w:val="28"/>
        </w:rPr>
        <w:lastRenderedPageBreak/>
        <w:t>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групповой коррекционной работы посредством реализации курсов коррекционно-развивающей области («Ритмика», «Адаптивная </w:t>
      </w:r>
      <w:r w:rsidRPr="00010F4F">
        <w:rPr>
          <w:rFonts w:ascii="Times New Roman" w:hAnsi="Times New Roman"/>
          <w:sz w:val="28"/>
        </w:rPr>
        <w:lastRenderedPageBreak/>
        <w:t>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lastRenderedPageBreak/>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lastRenderedPageBreak/>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w:t>
      </w:r>
      <w:r w:rsidRPr="00010F4F">
        <w:rPr>
          <w:rFonts w:ascii="Times New Roman" w:hAnsi="Times New Roman"/>
          <w:sz w:val="28"/>
          <w:szCs w:val="28"/>
        </w:rPr>
        <w:lastRenderedPageBreak/>
        <w:t xml:space="preserve">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w:t>
      </w:r>
      <w:r w:rsidRPr="00010F4F">
        <w:rPr>
          <w:rFonts w:ascii="Times New Roman" w:hAnsi="Times New Roman" w:cs="Times New Roman"/>
          <w:color w:val="auto"/>
          <w:spacing w:val="2"/>
          <w:sz w:val="28"/>
          <w:szCs w:val="28"/>
        </w:rPr>
        <w:lastRenderedPageBreak/>
        <w:t xml:space="preserve">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«Литературное чтение», «Иностранный язык», «Окружающий мир </w:t>
      </w:r>
      <w:r w:rsidRPr="00010F4F">
        <w:rPr>
          <w:rFonts w:ascii="Times New Roman" w:hAnsi="Times New Roman"/>
          <w:sz w:val="28"/>
        </w:rPr>
        <w:lastRenderedPageBreak/>
        <w:t>(человек,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w:t>
      </w:r>
      <w:r w:rsidRPr="00010F4F">
        <w:rPr>
          <w:rFonts w:ascii="Times New Roman" w:hAnsi="Times New Roman"/>
          <w:sz w:val="28"/>
          <w:szCs w:val="28"/>
        </w:rPr>
        <w:lastRenderedPageBreak/>
        <w:t xml:space="preserve">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lastRenderedPageBreak/>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w:t>
            </w:r>
            <w:r w:rsidRPr="00010F4F">
              <w:rPr>
                <w:rFonts w:ascii="Times New Roman" w:hAnsi="Times New Roman" w:cs="Times New Roman"/>
                <w:color w:val="auto"/>
                <w:sz w:val="20"/>
                <w:szCs w:val="20"/>
              </w:rPr>
              <w:lastRenderedPageBreak/>
              <w:t>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lastRenderedPageBreak/>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lastRenderedPageBreak/>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lastRenderedPageBreak/>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5"/>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 xml:space="preserve">в объеме определяемых органами государственной власти субъектов </w:t>
      </w:r>
      <w:r w:rsidRPr="00010F4F">
        <w:rPr>
          <w:rFonts w:ascii="Times New Roman" w:hAnsi="Times New Roman"/>
          <w:sz w:val="28"/>
          <w:szCs w:val="28"/>
        </w:rPr>
        <w:lastRenderedPageBreak/>
        <w:t>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Учитывается то, что внеурочная деятельность включает обязательные индивидуальные и фронтальные занятия «Коррекционно-развивающей области» (в учебном </w:t>
      </w:r>
      <w:r w:rsidRPr="008E3C9D">
        <w:rPr>
          <w:rFonts w:ascii="Times New Roman" w:hAnsi="Times New Roman"/>
          <w:spacing w:val="-2"/>
          <w:sz w:val="28"/>
          <w:szCs w:val="28"/>
        </w:rPr>
        <w:lastRenderedPageBreak/>
        <w:t>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в соответствии с кадровыми и материально-</w:t>
      </w:r>
      <w:r>
        <w:rPr>
          <w:rFonts w:ascii="Times New Roman" w:hAnsi="Times New Roman"/>
          <w:sz w:val="28"/>
          <w:szCs w:val="28"/>
        </w:rPr>
        <w:lastRenderedPageBreak/>
        <w:t xml:space="preserve">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w:t>
      </w:r>
      <w:r w:rsidRPr="00010F4F">
        <w:rPr>
          <w:sz w:val="28"/>
          <w:szCs w:val="28"/>
        </w:rPr>
        <w:lastRenderedPageBreak/>
        <w:t>иное не установлено настоящей статьей</w:t>
      </w:r>
      <w:r w:rsidRPr="00010F4F">
        <w:rPr>
          <w:rStyle w:val="a5"/>
          <w:sz w:val="28"/>
          <w:szCs w:val="28"/>
        </w:rPr>
        <w:footnoteReference w:id="17"/>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8"/>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w:t>
      </w:r>
      <w:r w:rsidRPr="00010F4F">
        <w:rPr>
          <w:sz w:val="28"/>
          <w:szCs w:val="28"/>
        </w:rPr>
        <w:lastRenderedPageBreak/>
        <w:t>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lastRenderedPageBreak/>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w:t>
      </w:r>
      <w:r w:rsidRPr="00010F4F">
        <w:rPr>
          <w:sz w:val="28"/>
          <w:szCs w:val="28"/>
        </w:rPr>
        <w:lastRenderedPageBreak/>
        <w:t>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lastRenderedPageBreak/>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 xml:space="preserve">рациональное чередование тактильной и зрительной (у слепых </w:t>
      </w:r>
      <w:r w:rsidRPr="00010F4F">
        <w:rPr>
          <w:sz w:val="28"/>
        </w:rPr>
        <w:lastRenderedPageBreak/>
        <w:t>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w:t>
      </w:r>
      <w:r w:rsidRPr="00010F4F">
        <w:rPr>
          <w:sz w:val="28"/>
        </w:rPr>
        <w:lastRenderedPageBreak/>
        <w:t>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 xml:space="preserve">должны отличаться от остальных фактурой поверхности и контрастным </w:t>
      </w:r>
      <w:r w:rsidRPr="00010F4F">
        <w:rPr>
          <w:rFonts w:ascii="Times New Roman" w:hAnsi="Times New Roman"/>
          <w:sz w:val="28"/>
          <w:szCs w:val="28"/>
        </w:rPr>
        <w:lastRenderedPageBreak/>
        <w:t>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lastRenderedPageBreak/>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w:t>
      </w:r>
      <w:r w:rsidRPr="00010F4F">
        <w:rPr>
          <w:sz w:val="28"/>
          <w:szCs w:val="28"/>
        </w:rPr>
        <w:lastRenderedPageBreak/>
        <w:t>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w:t>
      </w:r>
      <w:r w:rsidRPr="00010F4F">
        <w:rPr>
          <w:sz w:val="28"/>
        </w:rPr>
        <w:lastRenderedPageBreak/>
        <w:t xml:space="preserve">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 xml:space="preserve">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w:t>
      </w:r>
      <w:r w:rsidRPr="00010F4F">
        <w:rPr>
          <w:sz w:val="28"/>
        </w:rPr>
        <w:lastRenderedPageBreak/>
        <w:t>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lastRenderedPageBreak/>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4</w:t>
      </w:r>
      <w:r w:rsidR="00830F63">
        <w:rPr>
          <w:rFonts w:ascii="Times New Roman" w:hAnsi="Times New Roman"/>
          <w:b/>
          <w:sz w:val="28"/>
          <w:szCs w:val="28"/>
        </w:rPr>
        <w:t>.</w:t>
      </w:r>
      <w:r w:rsidRPr="00010F4F">
        <w:rPr>
          <w:rFonts w:ascii="Times New Roman" w:hAnsi="Times New Roman"/>
          <w:b/>
          <w:sz w:val="28"/>
          <w:szCs w:val="28"/>
        </w:rPr>
        <w:t xml:space="preserve">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Принципы и подходы к формированию адаптированной основной образовательной программы начального общего образования для </w:t>
      </w:r>
      <w:r w:rsidRPr="00010F4F">
        <w:rPr>
          <w:rFonts w:ascii="Times New Roman" w:hAnsi="Times New Roman"/>
          <w:b/>
          <w:sz w:val="28"/>
          <w:szCs w:val="28"/>
        </w:rPr>
        <w:lastRenderedPageBreak/>
        <w:t>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 xml:space="preserve">необходимость повышенного педагогического руководства учебно-познавательной деятельностью слепых обучающихся; </w:t>
      </w:r>
      <w:r w:rsidRPr="00010F4F">
        <w:rPr>
          <w:rFonts w:ascii="Times New Roman" w:hAnsi="Times New Roman"/>
          <w:sz w:val="28"/>
          <w:szCs w:val="28"/>
        </w:rPr>
        <w:lastRenderedPageBreak/>
        <w:t>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w:t>
      </w:r>
      <w:r w:rsidRPr="00010F4F">
        <w:rPr>
          <w:rFonts w:ascii="Times New Roman" w:hAnsi="Times New Roman"/>
          <w:sz w:val="28"/>
        </w:rPr>
        <w:lastRenderedPageBreak/>
        <w:t>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 xml:space="preserve">сужением границы </w:t>
      </w:r>
      <w:r>
        <w:rPr>
          <w:rFonts w:ascii="Times New Roman" w:hAnsi="Times New Roman"/>
          <w:sz w:val="28"/>
          <w:szCs w:val="28"/>
        </w:rPr>
        <w:lastRenderedPageBreak/>
        <w:t>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w:t>
      </w:r>
      <w:r w:rsidRPr="00010F4F">
        <w:rPr>
          <w:rFonts w:ascii="Times New Roman" w:hAnsi="Times New Roman"/>
          <w:sz w:val="28"/>
        </w:rPr>
        <w:lastRenderedPageBreak/>
        <w:t>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lastRenderedPageBreak/>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lastRenderedPageBreak/>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w:t>
      </w:r>
      <w:r w:rsidRPr="00010F4F">
        <w:rPr>
          <w:rFonts w:ascii="Times New Roman" w:hAnsi="Times New Roman"/>
          <w:sz w:val="28"/>
          <w:szCs w:val="28"/>
        </w:rPr>
        <w:lastRenderedPageBreak/>
        <w:t xml:space="preserve">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lastRenderedPageBreak/>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w:t>
      </w:r>
      <w:r w:rsidRPr="00010F4F">
        <w:rPr>
          <w:rFonts w:ascii="Times New Roman" w:hAnsi="Times New Roman" w:cs="Times New Roman"/>
          <w:color w:val="auto"/>
          <w:sz w:val="28"/>
          <w:szCs w:val="28"/>
        </w:rPr>
        <w:lastRenderedPageBreak/>
        <w:t xml:space="preserve">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w:t>
      </w:r>
      <w:r w:rsidRPr="00010F4F">
        <w:rPr>
          <w:rFonts w:ascii="Times New Roman" w:hAnsi="Times New Roman"/>
          <w:sz w:val="28"/>
          <w:szCs w:val="28"/>
        </w:rPr>
        <w:lastRenderedPageBreak/>
        <w:t xml:space="preserve">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 xml:space="preserve">Приборы «Графика», «Школьник», Н.В. </w:t>
      </w:r>
      <w:r>
        <w:rPr>
          <w:rFonts w:cs="Times New Roman"/>
          <w:bCs/>
          <w:sz w:val="28"/>
          <w:szCs w:val="28"/>
          <w:shd w:val="clear" w:color="auto" w:fill="FFFFFF"/>
        </w:rPr>
        <w:lastRenderedPageBreak/>
        <w:t>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w:t>
      </w:r>
      <w:r w:rsidRPr="00010F4F">
        <w:rPr>
          <w:rFonts w:ascii="Times New Roman" w:hAnsi="Times New Roman" w:cs="Times New Roman"/>
          <w:color w:val="auto"/>
          <w:sz w:val="28"/>
          <w:szCs w:val="28"/>
        </w:rPr>
        <w:lastRenderedPageBreak/>
        <w:t>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особенностях взаимоотношений людей в различных социальных группах (семья, группа сверстников), способностью к </w:t>
      </w:r>
      <w:r w:rsidRPr="00010F4F">
        <w:rPr>
          <w:rFonts w:ascii="Times New Roman" w:hAnsi="Times New Roman"/>
          <w:sz w:val="28"/>
          <w:szCs w:val="28"/>
        </w:rPr>
        <w:lastRenderedPageBreak/>
        <w:t>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lastRenderedPageBreak/>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19"/>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w:t>
      </w:r>
      <w:r w:rsidRPr="00010F4F">
        <w:rPr>
          <w:rFonts w:ascii="Times New Roman" w:hAnsi="Times New Roman"/>
          <w:sz w:val="28"/>
          <w:szCs w:val="28"/>
        </w:rPr>
        <w:lastRenderedPageBreak/>
        <w:t xml:space="preserve">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выполнять упражнения по коррекции и профилактике нарушений осанки, упражнения на развитие мелкой моторики руки; </w:t>
      </w:r>
      <w:r w:rsidRPr="00010F4F">
        <w:rPr>
          <w:rFonts w:ascii="Times New Roman" w:hAnsi="Times New Roman"/>
          <w:sz w:val="28"/>
          <w:szCs w:val="28"/>
        </w:rPr>
        <w:lastRenderedPageBreak/>
        <w:t>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0"/>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будет доступно двигательное </w:t>
      </w:r>
      <w:r w:rsidRPr="00010F4F">
        <w:rPr>
          <w:rFonts w:ascii="Times New Roman" w:hAnsi="Times New Roman"/>
          <w:sz w:val="28"/>
          <w:szCs w:val="28"/>
        </w:rPr>
        <w:lastRenderedPageBreak/>
        <w:t>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lastRenderedPageBreak/>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w:t>
      </w:r>
      <w:r w:rsidRPr="00010F4F">
        <w:rPr>
          <w:rFonts w:ascii="Times New Roman" w:hAnsi="Times New Roman"/>
          <w:sz w:val="28"/>
          <w:szCs w:val="28"/>
        </w:rPr>
        <w:lastRenderedPageBreak/>
        <w:t xml:space="preserve">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w:t>
      </w:r>
      <w:r w:rsidRPr="00010F4F">
        <w:rPr>
          <w:rFonts w:ascii="Times New Roman" w:hAnsi="Times New Roman"/>
          <w:sz w:val="28"/>
          <w:szCs w:val="28"/>
        </w:rPr>
        <w:lastRenderedPageBreak/>
        <w:t>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lastRenderedPageBreak/>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lastRenderedPageBreak/>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закреплять основные направления и цели оценочной деятельности, описание объекта и содержание оценки, критерии, процедуры и состав </w:t>
      </w:r>
      <w:r w:rsidRPr="00010F4F">
        <w:rPr>
          <w:rFonts w:ascii="Times New Roman" w:hAnsi="Times New Roman"/>
          <w:sz w:val="28"/>
          <w:szCs w:val="28"/>
        </w:rPr>
        <w:lastRenderedPageBreak/>
        <w:t>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w:t>
      </w:r>
      <w:r w:rsidRPr="00010F4F">
        <w:rPr>
          <w:rFonts w:ascii="Times New Roman" w:hAnsi="Times New Roman"/>
          <w:sz w:val="28"/>
          <w:szCs w:val="28"/>
        </w:rPr>
        <w:lastRenderedPageBreak/>
        <w:t>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lastRenderedPageBreak/>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lastRenderedPageBreak/>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lastRenderedPageBreak/>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lastRenderedPageBreak/>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 xml:space="preserve">в совместной продуктивной </w:t>
      </w:r>
      <w:r w:rsidRPr="00010F4F">
        <w:rPr>
          <w:rFonts w:ascii="Times New Roman" w:hAnsi="Times New Roman" w:cs="Times New Roman"/>
          <w:kern w:val="1"/>
          <w:sz w:val="28"/>
          <w:szCs w:val="28"/>
        </w:rPr>
        <w:lastRenderedPageBreak/>
        <w:t>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lastRenderedPageBreak/>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lastRenderedPageBreak/>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 xml:space="preserve">в азбуке – </w:t>
      </w:r>
      <w:r w:rsidRPr="00E864B4">
        <w:rPr>
          <w:rFonts w:ascii="Times New Roman" w:hAnsi="Times New Roman"/>
          <w:sz w:val="28"/>
          <w:szCs w:val="28"/>
        </w:rPr>
        <w:lastRenderedPageBreak/>
        <w:t>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010F4F">
        <w:rPr>
          <w:rFonts w:ascii="Times New Roman" w:hAnsi="Times New Roman" w:cs="Times New Roman"/>
          <w:color w:val="auto"/>
          <w:spacing w:val="-2"/>
          <w:sz w:val="28"/>
          <w:szCs w:val="28"/>
        </w:rPr>
        <w:lastRenderedPageBreak/>
        <w:t>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2"/>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lastRenderedPageBreak/>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w:t>
      </w:r>
      <w:r w:rsidRPr="00010F4F">
        <w:rPr>
          <w:rFonts w:ascii="Times New Roman" w:hAnsi="Times New Roman" w:cs="Times New Roman"/>
          <w:color w:val="auto"/>
          <w:sz w:val="28"/>
          <w:szCs w:val="28"/>
        </w:rPr>
        <w:lastRenderedPageBreak/>
        <w:t xml:space="preserve">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w:t>
      </w:r>
      <w:r w:rsidRPr="00010F4F">
        <w:rPr>
          <w:rFonts w:ascii="Times New Roman" w:hAnsi="Times New Roman"/>
          <w:spacing w:val="2"/>
          <w:sz w:val="28"/>
          <w:szCs w:val="28"/>
        </w:rPr>
        <w:lastRenderedPageBreak/>
        <w:t xml:space="preserve">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w:t>
      </w:r>
      <w:r w:rsidRPr="00010F4F">
        <w:rPr>
          <w:rFonts w:ascii="Times New Roman" w:hAnsi="Times New Roman" w:cs="Times New Roman"/>
          <w:bCs/>
          <w:color w:val="auto"/>
          <w:spacing w:val="2"/>
          <w:sz w:val="28"/>
          <w:szCs w:val="28"/>
        </w:rPr>
        <w:lastRenderedPageBreak/>
        <w:t xml:space="preserve">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 xml:space="preserve">чи, содержащие отношения </w:t>
      </w:r>
      <w:r w:rsidRPr="00010F4F">
        <w:rPr>
          <w:rFonts w:ascii="Times New Roman" w:hAnsi="Times New Roman" w:cs="Times New Roman"/>
          <w:color w:val="auto"/>
          <w:sz w:val="28"/>
          <w:szCs w:val="28"/>
        </w:rPr>
        <w:lastRenderedPageBreak/>
        <w:t>«больше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 xml:space="preserve">и домашние животные. Роль животных в природе и жизни людей, бережное отношение человека к животным. Животные родного </w:t>
      </w:r>
      <w:r w:rsidRPr="00010F4F">
        <w:rPr>
          <w:rFonts w:ascii="Times New Roman" w:hAnsi="Times New Roman" w:cs="Times New Roman"/>
          <w:color w:val="auto"/>
          <w:sz w:val="28"/>
          <w:szCs w:val="28"/>
        </w:rPr>
        <w:lastRenderedPageBreak/>
        <w:t>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w:t>
      </w:r>
      <w:r w:rsidRPr="00010F4F">
        <w:rPr>
          <w:rFonts w:ascii="Times New Roman" w:hAnsi="Times New Roman" w:cs="Times New Roman"/>
          <w:color w:val="auto"/>
          <w:spacing w:val="2"/>
          <w:sz w:val="28"/>
          <w:szCs w:val="28"/>
        </w:rPr>
        <w:lastRenderedPageBreak/>
        <w:t xml:space="preserve">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lastRenderedPageBreak/>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w:t>
      </w:r>
      <w:r w:rsidRPr="00010F4F">
        <w:rPr>
          <w:rFonts w:ascii="Times New Roman" w:hAnsi="Times New Roman"/>
          <w:sz w:val="28"/>
          <w:szCs w:val="28"/>
        </w:rPr>
        <w:lastRenderedPageBreak/>
        <w:t>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w:t>
      </w:r>
      <w:r w:rsidRPr="00010F4F">
        <w:rPr>
          <w:rFonts w:ascii="Times New Roman" w:hAnsi="Times New Roman"/>
          <w:iCs/>
          <w:sz w:val="28"/>
          <w:szCs w:val="28"/>
        </w:rPr>
        <w:lastRenderedPageBreak/>
        <w:t>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lastRenderedPageBreak/>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lastRenderedPageBreak/>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w:t>
      </w:r>
      <w:r w:rsidRPr="00010F4F">
        <w:rPr>
          <w:rFonts w:ascii="Times New Roman" w:hAnsi="Times New Roman"/>
          <w:iCs/>
          <w:sz w:val="28"/>
          <w:szCs w:val="28"/>
        </w:rPr>
        <w:lastRenderedPageBreak/>
        <w:t>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lastRenderedPageBreak/>
        <w:t>Технология ручной обработки материалов</w:t>
      </w:r>
      <w:r w:rsidRPr="00010F4F">
        <w:rPr>
          <w:rStyle w:val="13"/>
          <w:rFonts w:cs="Times New Roman"/>
          <w:i/>
          <w:color w:val="auto"/>
          <w:spacing w:val="2"/>
          <w:sz w:val="28"/>
          <w:szCs w:val="28"/>
        </w:rPr>
        <w:footnoteReference w:id="23"/>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4"/>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lastRenderedPageBreak/>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w:t>
      </w:r>
      <w:r w:rsidRPr="00010F4F">
        <w:rPr>
          <w:rFonts w:ascii="Times New Roman" w:hAnsi="Times New Roman"/>
          <w:sz w:val="28"/>
          <w:szCs w:val="28"/>
        </w:rPr>
        <w:lastRenderedPageBreak/>
        <w:t>-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lastRenderedPageBreak/>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w:t>
      </w:r>
      <w:r w:rsidRPr="00010F4F">
        <w:rPr>
          <w:rFonts w:ascii="Times New Roman" w:hAnsi="Times New Roman"/>
          <w:sz w:val="28"/>
          <w:szCs w:val="28"/>
        </w:rPr>
        <w:lastRenderedPageBreak/>
        <w:t>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xml:space="preserve">.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w:t>
      </w:r>
      <w:r w:rsidRPr="00010F4F">
        <w:rPr>
          <w:rFonts w:ascii="Times New Roman" w:hAnsi="Times New Roman"/>
          <w:sz w:val="28"/>
          <w:szCs w:val="28"/>
        </w:rPr>
        <w:lastRenderedPageBreak/>
        <w:t>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lastRenderedPageBreak/>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w:t>
      </w:r>
      <w:r w:rsidRPr="00010F4F">
        <w:rPr>
          <w:rFonts w:ascii="Times New Roman" w:hAnsi="Times New Roman"/>
          <w:sz w:val="28"/>
          <w:szCs w:val="28"/>
        </w:rPr>
        <w:lastRenderedPageBreak/>
        <w:t>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Представление о предметах, наполняющих замкнутое пространство (класс, спальню, столовую, квартиру): мебель, посуда, одежда. </w:t>
      </w:r>
      <w:r w:rsidRPr="00010F4F">
        <w:rPr>
          <w:rFonts w:ascii="Times New Roman" w:hAnsi="Times New Roman"/>
          <w:sz w:val="28"/>
          <w:szCs w:val="28"/>
        </w:rPr>
        <w:lastRenderedPageBreak/>
        <w:t>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lastRenderedPageBreak/>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w:t>
      </w:r>
      <w:r w:rsidRPr="00010F4F">
        <w:rPr>
          <w:rFonts w:ascii="Times New Roman" w:hAnsi="Times New Roman"/>
          <w:kern w:val="3"/>
          <w:sz w:val="28"/>
          <w:szCs w:val="28"/>
        </w:rPr>
        <w:lastRenderedPageBreak/>
        <w:t>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w:t>
      </w:r>
      <w:r w:rsidRPr="00010F4F">
        <w:rPr>
          <w:rFonts w:ascii="Times New Roman" w:hAnsi="Times New Roman"/>
          <w:sz w:val="28"/>
          <w:szCs w:val="28"/>
        </w:rPr>
        <w:lastRenderedPageBreak/>
        <w:t xml:space="preserve">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lastRenderedPageBreak/>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lastRenderedPageBreak/>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и развитие специальных умений, необходимых в процессе  взаимодействия обучающихся с природной и социальной средой </w:t>
      </w:r>
      <w:r w:rsidRPr="00010F4F">
        <w:rPr>
          <w:rFonts w:ascii="Times New Roman" w:hAnsi="Times New Roman"/>
          <w:sz w:val="28"/>
          <w:szCs w:val="28"/>
        </w:rPr>
        <w:lastRenderedPageBreak/>
        <w:t>(умения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w:t>
      </w:r>
      <w:r w:rsidRPr="00010F4F">
        <w:rPr>
          <w:rFonts w:ascii="Times New Roman" w:hAnsi="Times New Roman"/>
          <w:sz w:val="28"/>
          <w:szCs w:val="28"/>
        </w:rPr>
        <w:lastRenderedPageBreak/>
        <w:t>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lastRenderedPageBreak/>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lastRenderedPageBreak/>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w:t>
      </w:r>
      <w:r w:rsidRPr="00010F4F">
        <w:rPr>
          <w:rFonts w:ascii="Times New Roman" w:hAnsi="Times New Roman"/>
          <w:sz w:val="28"/>
        </w:rPr>
        <w:lastRenderedPageBreak/>
        <w:t xml:space="preserve">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w:t>
      </w:r>
      <w:r w:rsidRPr="00010F4F">
        <w:rPr>
          <w:rFonts w:ascii="Times New Roman" w:hAnsi="Times New Roman"/>
          <w:sz w:val="28"/>
          <w:szCs w:val="28"/>
        </w:rPr>
        <w:lastRenderedPageBreak/>
        <w:t xml:space="preserve">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lastRenderedPageBreak/>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 xml:space="preserve">легкой умственной отсталостью </w:t>
      </w:r>
      <w:r w:rsidRPr="00010F4F">
        <w:rPr>
          <w:rFonts w:ascii="Times New Roman" w:hAnsi="Times New Roman" w:cs="Times New Roman"/>
          <w:color w:val="auto"/>
          <w:kern w:val="3"/>
          <w:sz w:val="28"/>
          <w:szCs w:val="28"/>
        </w:rPr>
        <w:lastRenderedPageBreak/>
        <w:t>(интеллектуальными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w:t>
      </w:r>
      <w:r w:rsidRPr="00010F4F">
        <w:rPr>
          <w:rFonts w:ascii="Times New Roman" w:hAnsi="Times New Roman"/>
          <w:sz w:val="28"/>
          <w:szCs w:val="28"/>
        </w:rPr>
        <w:lastRenderedPageBreak/>
        <w:t>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с </w:t>
      </w:r>
      <w:r w:rsidRPr="00010F4F">
        <w:rPr>
          <w:rFonts w:ascii="Times New Roman" w:hAnsi="Times New Roman"/>
          <w:sz w:val="28"/>
        </w:rPr>
        <w:lastRenderedPageBreak/>
        <w:t>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w:t>
      </w:r>
      <w:r w:rsidRPr="00010F4F">
        <w:rPr>
          <w:rFonts w:ascii="Times New Roman" w:hAnsi="Times New Roman"/>
          <w:sz w:val="28"/>
          <w:szCs w:val="28"/>
        </w:rPr>
        <w:lastRenderedPageBreak/>
        <w:t xml:space="preserve">«Филология»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lastRenderedPageBreak/>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 xml:space="preserve">обеспечивает качественное усвоение учебных предметов. Учебные </w:t>
      </w:r>
      <w:r w:rsidRPr="00010F4F">
        <w:rPr>
          <w:rFonts w:ascii="Times New Roman" w:hAnsi="Times New Roman"/>
          <w:sz w:val="28"/>
        </w:rPr>
        <w:lastRenderedPageBreak/>
        <w:t>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w:t>
      </w:r>
      <w:r w:rsidRPr="00010F4F">
        <w:rPr>
          <w:rFonts w:ascii="Times New Roman" w:hAnsi="Times New Roman"/>
          <w:sz w:val="28"/>
        </w:rPr>
        <w:lastRenderedPageBreak/>
        <w:t>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Часть учебного плана, формируемая </w:t>
            </w:r>
            <w:r w:rsidRPr="00010F4F">
              <w:rPr>
                <w:rFonts w:ascii="Times New Roman" w:hAnsi="Times New Roman" w:cs="Times New Roman"/>
                <w:color w:val="auto"/>
                <w:sz w:val="20"/>
                <w:szCs w:val="20"/>
              </w:rPr>
              <w:lastRenderedPageBreak/>
              <w:t>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lastRenderedPageBreak/>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lastRenderedPageBreak/>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 xml:space="preserve">с требованиями Стандарта (далее – система условий) разрабатывается на </w:t>
      </w:r>
      <w:r w:rsidRPr="00010F4F">
        <w:rPr>
          <w:rFonts w:ascii="Times New Roman" w:hAnsi="Times New Roman"/>
          <w:sz w:val="28"/>
          <w:szCs w:val="28"/>
        </w:rPr>
        <w:lastRenderedPageBreak/>
        <w:t>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7"/>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lastRenderedPageBreak/>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lastRenderedPageBreak/>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 xml:space="preserve">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w:t>
      </w:r>
      <w:r w:rsidRPr="00010F4F">
        <w:rPr>
          <w:rFonts w:ascii="Times New Roman" w:hAnsi="Times New Roman"/>
          <w:i/>
          <w:sz w:val="28"/>
        </w:rPr>
        <w:lastRenderedPageBreak/>
        <w:t>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lastRenderedPageBreak/>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lastRenderedPageBreak/>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w:t>
      </w:r>
      <w:r>
        <w:rPr>
          <w:rFonts w:ascii="Times New Roman" w:hAnsi="Times New Roman"/>
          <w:spacing w:val="-1"/>
          <w:sz w:val="28"/>
          <w:szCs w:val="28"/>
        </w:rPr>
        <w:lastRenderedPageBreak/>
        <w:t xml:space="preserve">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w:t>
      </w:r>
      <w:r>
        <w:rPr>
          <w:rFonts w:ascii="Times New Roman" w:hAnsi="Times New Roman"/>
          <w:spacing w:val="-3"/>
          <w:sz w:val="28"/>
          <w:szCs w:val="28"/>
        </w:rPr>
        <w:lastRenderedPageBreak/>
        <w:t>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w:t>
      </w:r>
      <w:r>
        <w:rPr>
          <w:rFonts w:ascii="Times New Roman" w:hAnsi="Times New Roman"/>
          <w:sz w:val="28"/>
          <w:szCs w:val="28"/>
        </w:rPr>
        <w:lastRenderedPageBreak/>
        <w:t>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 xml:space="preserve">адаптированной основной общеобразовательной программы </w:t>
      </w:r>
      <w:r w:rsidRPr="00010F4F">
        <w:rPr>
          <w:rFonts w:ascii="Times New Roman" w:hAnsi="Times New Roman"/>
          <w:b/>
          <w:sz w:val="28"/>
          <w:szCs w:val="28"/>
          <w:lang w:eastAsia="en-US"/>
        </w:rPr>
        <w:lastRenderedPageBreak/>
        <w:t>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w:t>
      </w:r>
      <w:r w:rsidRPr="00010F4F">
        <w:rPr>
          <w:sz w:val="28"/>
          <w:szCs w:val="28"/>
        </w:rPr>
        <w:lastRenderedPageBreak/>
        <w:t xml:space="preserve">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w:t>
      </w:r>
      <w:r w:rsidRPr="00010F4F">
        <w:rPr>
          <w:sz w:val="28"/>
          <w:szCs w:val="28"/>
        </w:rPr>
        <w:lastRenderedPageBreak/>
        <w:t>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lastRenderedPageBreak/>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lastRenderedPageBreak/>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 xml:space="preserve">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w:t>
      </w:r>
      <w:r w:rsidRPr="00010F4F">
        <w:rPr>
          <w:rFonts w:ascii="Times New Roman" w:hAnsi="Times New Roman"/>
          <w:sz w:val="28"/>
          <w:szCs w:val="28"/>
        </w:rPr>
        <w:lastRenderedPageBreak/>
        <w:t>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 xml:space="preserve">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w:t>
      </w:r>
      <w:r w:rsidRPr="00010F4F">
        <w:rPr>
          <w:sz w:val="28"/>
          <w:szCs w:val="28"/>
        </w:rPr>
        <w:lastRenderedPageBreak/>
        <w:t>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w:t>
      </w:r>
      <w:r w:rsidRPr="00010F4F">
        <w:rPr>
          <w:sz w:val="28"/>
          <w:szCs w:val="28"/>
        </w:rPr>
        <w:lastRenderedPageBreak/>
        <w:t xml:space="preserve">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 xml:space="preserve">в процессе освоения АООП НОО осуществляется в урочной и внеурочной деятельности и реализуется командой специалистов: педагогами, психологами, </w:t>
      </w:r>
      <w:r w:rsidRPr="00010F4F">
        <w:rPr>
          <w:sz w:val="28"/>
          <w:szCs w:val="28"/>
        </w:rPr>
        <w:lastRenderedPageBreak/>
        <w:t>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 xml:space="preserve">должны применяться специальные </w:t>
      </w:r>
      <w:r w:rsidRPr="00010F4F">
        <w:rPr>
          <w:sz w:val="28"/>
        </w:rPr>
        <w:lastRenderedPageBreak/>
        <w:t>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w:t>
      </w:r>
      <w:r w:rsidRPr="00010F4F">
        <w:rPr>
          <w:sz w:val="28"/>
        </w:rPr>
        <w:lastRenderedPageBreak/>
        <w:t xml:space="preserve">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w:t>
      </w:r>
      <w:r w:rsidRPr="00010F4F">
        <w:rPr>
          <w:rFonts w:ascii="Times New Roman" w:hAnsi="Times New Roman"/>
          <w:sz w:val="28"/>
          <w:szCs w:val="28"/>
        </w:rPr>
        <w:lastRenderedPageBreak/>
        <w:t xml:space="preserve">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lastRenderedPageBreak/>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w:t>
      </w:r>
      <w:r w:rsidRPr="00010F4F">
        <w:rPr>
          <w:rFonts w:ascii="Times New Roman" w:hAnsi="Times New Roman"/>
          <w:sz w:val="28"/>
          <w:szCs w:val="28"/>
        </w:rPr>
        <w:lastRenderedPageBreak/>
        <w:t xml:space="preserve">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w:t>
      </w:r>
      <w:r w:rsidRPr="00010F4F">
        <w:rPr>
          <w:rFonts w:ascii="Times New Roman" w:hAnsi="Times New Roman"/>
          <w:sz w:val="28"/>
          <w:szCs w:val="28"/>
        </w:rPr>
        <w:lastRenderedPageBreak/>
        <w:t xml:space="preserve">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w:t>
      </w:r>
      <w:r w:rsidRPr="00010F4F">
        <w:rPr>
          <w:rFonts w:ascii="Times New Roman" w:hAnsi="Times New Roman"/>
          <w:sz w:val="28"/>
        </w:rPr>
        <w:lastRenderedPageBreak/>
        <w:t>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w:t>
      </w:r>
      <w:r w:rsidRPr="00010F4F">
        <w:rPr>
          <w:rFonts w:ascii="Times New Roman" w:hAnsi="Times New Roman"/>
          <w:sz w:val="28"/>
          <w:szCs w:val="28"/>
        </w:rPr>
        <w:lastRenderedPageBreak/>
        <w:t xml:space="preserve">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w:t>
      </w:r>
      <w:r w:rsidRPr="00010F4F">
        <w:rPr>
          <w:rFonts w:ascii="Times New Roman" w:hAnsi="Times New Roman"/>
          <w:sz w:val="28"/>
        </w:rPr>
        <w:lastRenderedPageBreak/>
        <w:t xml:space="preserve">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w:t>
      </w:r>
      <w:r w:rsidRPr="00010F4F">
        <w:rPr>
          <w:rFonts w:ascii="Times New Roman" w:hAnsi="Times New Roman"/>
          <w:sz w:val="28"/>
        </w:rPr>
        <w:lastRenderedPageBreak/>
        <w:t xml:space="preserve">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обучающихся отмечается нарушение речевого развития, при этом страдают все компоненты речи: лексика, </w:t>
      </w:r>
      <w:r w:rsidRPr="00010F4F">
        <w:rPr>
          <w:rFonts w:ascii="Times New Roman" w:hAnsi="Times New Roman"/>
          <w:sz w:val="28"/>
        </w:rPr>
        <w:lastRenderedPageBreak/>
        <w:t>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w:t>
      </w:r>
      <w:r w:rsidRPr="00010F4F">
        <w:rPr>
          <w:rFonts w:ascii="Times New Roman" w:hAnsi="Times New Roman"/>
          <w:sz w:val="28"/>
        </w:rPr>
        <w:lastRenderedPageBreak/>
        <w:t xml:space="preserve">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 xml:space="preserve">формирование навыков самообслуживания и других практических  </w:t>
      </w:r>
      <w:r w:rsidRPr="00010F4F">
        <w:rPr>
          <w:rFonts w:ascii="Times New Roman" w:hAnsi="Times New Roman"/>
          <w:bCs/>
          <w:sz w:val="28"/>
          <w:szCs w:val="28"/>
        </w:rPr>
        <w:lastRenderedPageBreak/>
        <w:t>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w:t>
      </w:r>
      <w:r w:rsidRPr="00010F4F">
        <w:rPr>
          <w:rFonts w:ascii="Times New Roman" w:hAnsi="Times New Roman"/>
          <w:sz w:val="28"/>
          <w:szCs w:val="28"/>
        </w:rPr>
        <w:lastRenderedPageBreak/>
        <w:t xml:space="preserve">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lastRenderedPageBreak/>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29"/>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0"/>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lastRenderedPageBreak/>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lastRenderedPageBreak/>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lastRenderedPageBreak/>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lastRenderedPageBreak/>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lastRenderedPageBreak/>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1"/>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lastRenderedPageBreak/>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2"/>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lastRenderedPageBreak/>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lastRenderedPageBreak/>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lastRenderedPageBreak/>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w:t>
      </w:r>
      <w:r w:rsidRPr="00010F4F">
        <w:rPr>
          <w:rFonts w:ascii="Times New Roman" w:hAnsi="Times New Roman"/>
          <w:sz w:val="28"/>
        </w:rPr>
        <w:lastRenderedPageBreak/>
        <w:t>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w:t>
      </w:r>
      <w:r w:rsidRPr="00010F4F">
        <w:rPr>
          <w:rFonts w:ascii="Times New Roman" w:hAnsi="Times New Roman"/>
          <w:sz w:val="28"/>
        </w:rPr>
        <w:lastRenderedPageBreak/>
        <w:t>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 xml:space="preserve">с умственной </w:t>
      </w:r>
      <w:r w:rsidRPr="00010F4F">
        <w:rPr>
          <w:rFonts w:ascii="Times New Roman" w:hAnsi="Times New Roman"/>
          <w:kern w:val="2"/>
          <w:sz w:val="28"/>
          <w:szCs w:val="28"/>
        </w:rPr>
        <w:lastRenderedPageBreak/>
        <w:t>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lastRenderedPageBreak/>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lastRenderedPageBreak/>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w:t>
      </w:r>
      <w:r w:rsidRPr="00010F4F">
        <w:rPr>
          <w:rFonts w:ascii="Times New Roman" w:hAnsi="Times New Roman"/>
          <w:sz w:val="28"/>
          <w:szCs w:val="28"/>
        </w:rPr>
        <w:lastRenderedPageBreak/>
        <w:t>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 xml:space="preserve">Формирование первоначальных «речеведческих» понятий: «слово», «предложение», часть </w:t>
      </w:r>
      <w:r w:rsidRPr="00010F4F">
        <w:rPr>
          <w:rFonts w:ascii="Times New Roman" w:hAnsi="Times New Roman"/>
          <w:bCs/>
          <w:sz w:val="28"/>
          <w:szCs w:val="28"/>
        </w:rPr>
        <w:lastRenderedPageBreak/>
        <w:t>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lastRenderedPageBreak/>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w:t>
      </w:r>
      <w:r w:rsidRPr="00010F4F">
        <w:rPr>
          <w:rFonts w:ascii="Times New Roman" w:hAnsi="Times New Roman"/>
          <w:sz w:val="28"/>
          <w:szCs w:val="28"/>
        </w:rPr>
        <w:lastRenderedPageBreak/>
        <w:t>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lastRenderedPageBreak/>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lastRenderedPageBreak/>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 xml:space="preserve">ние предметов по величине. </w:t>
      </w:r>
      <w:r w:rsidRPr="00010F4F">
        <w:rPr>
          <w:rFonts w:ascii="Times New Roman" w:hAnsi="Times New Roman"/>
          <w:sz w:val="28"/>
          <w:szCs w:val="28"/>
        </w:rPr>
        <w:lastRenderedPageBreak/>
        <w:t>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w:t>
      </w:r>
      <w:r w:rsidRPr="00010F4F">
        <w:rPr>
          <w:rFonts w:ascii="Times New Roman" w:hAnsi="Times New Roman"/>
          <w:sz w:val="28"/>
          <w:szCs w:val="28"/>
        </w:rPr>
        <w:lastRenderedPageBreak/>
        <w:t xml:space="preserve">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lastRenderedPageBreak/>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lastRenderedPageBreak/>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lastRenderedPageBreak/>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3"/>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 xml:space="preserve">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w:t>
      </w:r>
      <w:r w:rsidRPr="00010F4F">
        <w:rPr>
          <w:rFonts w:ascii="Times New Roman" w:hAnsi="Times New Roman"/>
          <w:sz w:val="28"/>
        </w:rPr>
        <w:lastRenderedPageBreak/>
        <w:t>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lastRenderedPageBreak/>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lastRenderedPageBreak/>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lastRenderedPageBreak/>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lastRenderedPageBreak/>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 xml:space="preserve">декватная реакция на соприкосновение тела с </w:t>
      </w:r>
      <w:r w:rsidRPr="00010F4F">
        <w:rPr>
          <w:rFonts w:ascii="Times New Roman" w:hAnsi="Times New Roman"/>
          <w:sz w:val="28"/>
          <w:szCs w:val="28"/>
        </w:rPr>
        <w:lastRenderedPageBreak/>
        <w:t>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4"/>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w:t>
      </w:r>
      <w:r w:rsidRPr="00010F4F">
        <w:rPr>
          <w:rFonts w:ascii="Times New Roman" w:hAnsi="Times New Roman"/>
          <w:sz w:val="28"/>
          <w:szCs w:val="28"/>
        </w:rPr>
        <w:lastRenderedPageBreak/>
        <w:t xml:space="preserve">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lastRenderedPageBreak/>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xml:space="preserve">.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w:t>
      </w:r>
      <w:r w:rsidRPr="00010F4F">
        <w:rPr>
          <w:rFonts w:ascii="Times New Roman" w:hAnsi="Times New Roman"/>
          <w:sz w:val="28"/>
          <w:szCs w:val="28"/>
        </w:rPr>
        <w:lastRenderedPageBreak/>
        <w:t>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 xml:space="preserve">организацию системы воспитательных мероприятий, которая обеспечивает обучающимся возможность использования на практике </w:t>
      </w:r>
      <w:r w:rsidRPr="00010F4F">
        <w:rPr>
          <w:rFonts w:ascii="Times New Roman" w:hAnsi="Times New Roman"/>
          <w:kern w:val="2"/>
          <w:sz w:val="28"/>
          <w:szCs w:val="28"/>
        </w:rPr>
        <w:lastRenderedPageBreak/>
        <w:t>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умений сотрудничества с педагогами, сверстниками, </w:t>
      </w:r>
      <w:r w:rsidRPr="00010F4F">
        <w:rPr>
          <w:rFonts w:ascii="Times New Roman" w:hAnsi="Times New Roman"/>
          <w:sz w:val="28"/>
          <w:szCs w:val="28"/>
        </w:rPr>
        <w:lastRenderedPageBreak/>
        <w:t>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r>
      <w:r w:rsidRPr="00010F4F">
        <w:rPr>
          <w:rFonts w:ascii="Times New Roman" w:hAnsi="Times New Roman"/>
          <w:kern w:val="2"/>
          <w:sz w:val="28"/>
          <w:szCs w:val="28"/>
        </w:rPr>
        <w:lastRenderedPageBreak/>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выступает присвоение обучающимися базовых жизненных ценностей, формирование </w:t>
      </w:r>
      <w:r w:rsidRPr="00010F4F">
        <w:rPr>
          <w:rFonts w:ascii="Times New Roman" w:hAnsi="Times New Roman"/>
          <w:sz w:val="28"/>
          <w:szCs w:val="28"/>
        </w:rPr>
        <w:lastRenderedPageBreak/>
        <w:t>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w:t>
      </w:r>
      <w:r w:rsidRPr="00010F4F">
        <w:rPr>
          <w:rFonts w:ascii="Times New Roman" w:hAnsi="Times New Roman"/>
          <w:sz w:val="28"/>
          <w:szCs w:val="28"/>
        </w:rPr>
        <w:lastRenderedPageBreak/>
        <w:t xml:space="preserve">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w:t>
      </w:r>
      <w:r w:rsidRPr="00010F4F">
        <w:rPr>
          <w:rFonts w:ascii="Times New Roman" w:hAnsi="Times New Roman"/>
          <w:sz w:val="28"/>
          <w:szCs w:val="28"/>
        </w:rPr>
        <w:lastRenderedPageBreak/>
        <w:t xml:space="preserve">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медицинскую реабилитацию, направленную на коррекцию и поддержание функций органа зрения, на улучшение зрения или принятие мер </w:t>
      </w:r>
      <w:r w:rsidRPr="00010F4F">
        <w:rPr>
          <w:rFonts w:ascii="Times New Roman" w:hAnsi="Times New Roman"/>
          <w:sz w:val="28"/>
          <w:szCs w:val="28"/>
        </w:rPr>
        <w:lastRenderedPageBreak/>
        <w:t>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w:t>
      </w:r>
      <w:r w:rsidRPr="00010F4F">
        <w:rPr>
          <w:rFonts w:ascii="Times New Roman" w:hAnsi="Times New Roman"/>
          <w:sz w:val="28"/>
          <w:szCs w:val="28"/>
        </w:rPr>
        <w:lastRenderedPageBreak/>
        <w:t>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lastRenderedPageBreak/>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посредством оказания консультативной помощи педагогическими работниками родителям </w:t>
      </w:r>
      <w:r w:rsidRPr="00010F4F">
        <w:rPr>
          <w:rFonts w:ascii="Times New Roman" w:hAnsi="Times New Roman"/>
          <w:sz w:val="28"/>
          <w:szCs w:val="28"/>
        </w:rPr>
        <w:lastRenderedPageBreak/>
        <w:t>(законным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 xml:space="preserve">планируемых результатов освоения программы </w:t>
      </w:r>
      <w:r w:rsidRPr="00010F4F">
        <w:rPr>
          <w:rFonts w:ascii="Times New Roman" w:hAnsi="Times New Roman"/>
          <w:sz w:val="28"/>
          <w:szCs w:val="28"/>
        </w:rPr>
        <w:lastRenderedPageBreak/>
        <w:t>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 xml:space="preserve">гуманистической направленности, </w:t>
      </w:r>
      <w:r w:rsidRPr="00010F4F">
        <w:rPr>
          <w:rFonts w:ascii="Times New Roman" w:hAnsi="Times New Roman"/>
          <w:sz w:val="28"/>
        </w:rPr>
        <w:lastRenderedPageBreak/>
        <w:t>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w:t>
      </w:r>
      <w:r w:rsidRPr="00010F4F">
        <w:rPr>
          <w:rFonts w:ascii="Times New Roman" w:hAnsi="Times New Roman"/>
          <w:sz w:val="28"/>
        </w:rPr>
        <w:lastRenderedPageBreak/>
        <w:t xml:space="preserve">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обеспечивает в случаях, предусмотренных законодательством Российской Федерации в области образования, </w:t>
      </w:r>
      <w:r w:rsidRPr="00010F4F">
        <w:rPr>
          <w:rFonts w:ascii="Times New Roman" w:hAnsi="Times New Roman"/>
          <w:sz w:val="28"/>
        </w:rPr>
        <w:lastRenderedPageBreak/>
        <w:t>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w:t>
      </w:r>
      <w:r w:rsidRPr="00010F4F">
        <w:rPr>
          <w:rFonts w:ascii="Times New Roman" w:hAnsi="Times New Roman"/>
          <w:kern w:val="2"/>
          <w:sz w:val="28"/>
          <w:szCs w:val="28"/>
        </w:rPr>
        <w:lastRenderedPageBreak/>
        <w:t>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lastRenderedPageBreak/>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 xml:space="preserve">с умственной отсталостью </w:t>
      </w:r>
      <w:r w:rsidRPr="00010F4F">
        <w:rPr>
          <w:rFonts w:ascii="Times New Roman" w:hAnsi="Times New Roman"/>
          <w:kern w:val="2"/>
          <w:sz w:val="28"/>
          <w:szCs w:val="28"/>
        </w:rPr>
        <w:lastRenderedPageBreak/>
        <w:t>(умеренной,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lastRenderedPageBreak/>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lastRenderedPageBreak/>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 xml:space="preserve">Технологии и предметно-практическая </w:t>
            </w:r>
            <w:r w:rsidRPr="00010F4F">
              <w:rPr>
                <w:color w:val="auto"/>
                <w:sz w:val="20"/>
                <w:szCs w:val="20"/>
              </w:rPr>
              <w:lastRenderedPageBreak/>
              <w:t>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lastRenderedPageBreak/>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w:t>
      </w:r>
      <w:r w:rsidRPr="00010F4F">
        <w:rPr>
          <w:rFonts w:ascii="Times New Roman" w:hAnsi="Times New Roman"/>
          <w:b/>
          <w:sz w:val="28"/>
          <w:szCs w:val="28"/>
        </w:rPr>
        <w:lastRenderedPageBreak/>
        <w:t xml:space="preserve">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Руководящие работники (административный персонал) наряду со средним или высшим профессиональным педагогическим образованием </w:t>
      </w:r>
      <w:r w:rsidRPr="00010F4F">
        <w:rPr>
          <w:rFonts w:ascii="Times New Roman" w:hAnsi="Times New Roman"/>
          <w:sz w:val="28"/>
          <w:szCs w:val="28"/>
        </w:rPr>
        <w:lastRenderedPageBreak/>
        <w:t>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xml:space="preserve">, который должен иметь высшее профессиональное педагогическое образование и диплом о </w:t>
      </w:r>
      <w:r w:rsidRPr="00010F4F">
        <w:rPr>
          <w:rFonts w:ascii="Times New Roman" w:hAnsi="Times New Roman"/>
          <w:sz w:val="28"/>
          <w:szCs w:val="28"/>
        </w:rPr>
        <w:lastRenderedPageBreak/>
        <w:t>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w:t>
      </w:r>
      <w:r w:rsidRPr="00010F4F">
        <w:rPr>
          <w:rFonts w:ascii="Times New Roman" w:hAnsi="Times New Roman"/>
          <w:sz w:val="28"/>
          <w:szCs w:val="28"/>
        </w:rPr>
        <w:lastRenderedPageBreak/>
        <w:t>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lastRenderedPageBreak/>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lastRenderedPageBreak/>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lastRenderedPageBreak/>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lastRenderedPageBreak/>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w:t>
      </w:r>
      <w:r>
        <w:rPr>
          <w:rFonts w:ascii="Times New Roman" w:hAnsi="Times New Roman"/>
          <w:sz w:val="28"/>
          <w:szCs w:val="28"/>
        </w:rPr>
        <w:lastRenderedPageBreak/>
        <w:t>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010F4F">
        <w:rPr>
          <w:rFonts w:ascii="Times New Roman" w:hAnsi="Times New Roman"/>
          <w:sz w:val="28"/>
          <w:szCs w:val="28"/>
        </w:rPr>
        <w:lastRenderedPageBreak/>
        <w:t>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lastRenderedPageBreak/>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w:t>
      </w:r>
      <w:r w:rsidRPr="00010F4F">
        <w:rPr>
          <w:rFonts w:ascii="Times New Roman" w:hAnsi="Times New Roman"/>
          <w:sz w:val="28"/>
          <w:szCs w:val="28"/>
        </w:rPr>
        <w:lastRenderedPageBreak/>
        <w:t>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w:t>
      </w:r>
      <w:r w:rsidRPr="00010F4F">
        <w:rPr>
          <w:rFonts w:ascii="Times New Roman" w:hAnsi="Times New Roman"/>
          <w:sz w:val="28"/>
          <w:szCs w:val="28"/>
        </w:rPr>
        <w:lastRenderedPageBreak/>
        <w:t>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010F4F">
        <w:rPr>
          <w:rFonts w:ascii="Times New Roman" w:hAnsi="Times New Roman"/>
          <w:sz w:val="28"/>
          <w:szCs w:val="28"/>
        </w:rPr>
        <w:lastRenderedPageBreak/>
        <w:t>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lastRenderedPageBreak/>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lastRenderedPageBreak/>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lastRenderedPageBreak/>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lastRenderedPageBreak/>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lastRenderedPageBreak/>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lastRenderedPageBreak/>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lastRenderedPageBreak/>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lastRenderedPageBreak/>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98" w:rsidRDefault="005F7E98" w:rsidP="00A23234">
      <w:pPr>
        <w:spacing w:after="0" w:line="240" w:lineRule="auto"/>
      </w:pPr>
      <w:r>
        <w:separator/>
      </w:r>
    </w:p>
  </w:endnote>
  <w:endnote w:type="continuationSeparator" w:id="0">
    <w:p w:rsidR="005F7E98" w:rsidRDefault="005F7E98" w:rsidP="00A2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91" w:rsidRDefault="005F7E98">
    <w:pPr>
      <w:pStyle w:val="af1"/>
      <w:jc w:val="center"/>
    </w:pPr>
    <w:r>
      <w:fldChar w:fldCharType="begin"/>
    </w:r>
    <w:r>
      <w:instrText>PAGE   \* MERGEFORMAT</w:instrText>
    </w:r>
    <w:r>
      <w:fldChar w:fldCharType="separate"/>
    </w:r>
    <w:r w:rsidR="00CD16F2">
      <w:rPr>
        <w:noProof/>
      </w:rPr>
      <w:t>2</w:t>
    </w:r>
    <w:r>
      <w:rPr>
        <w:noProof/>
      </w:rPr>
      <w:fldChar w:fldCharType="end"/>
    </w:r>
  </w:p>
  <w:p w:rsidR="00E30591" w:rsidRDefault="00E3059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98" w:rsidRDefault="005F7E98" w:rsidP="00A23234">
      <w:pPr>
        <w:spacing w:after="0" w:line="240" w:lineRule="auto"/>
      </w:pPr>
      <w:r>
        <w:separator/>
      </w:r>
    </w:p>
  </w:footnote>
  <w:footnote w:type="continuationSeparator" w:id="0">
    <w:p w:rsidR="005F7E98" w:rsidRDefault="005F7E98" w:rsidP="00A23234">
      <w:pPr>
        <w:spacing w:after="0" w:line="240" w:lineRule="auto"/>
      </w:pPr>
      <w:r>
        <w:continuationSeparator/>
      </w:r>
    </w:p>
  </w:footnote>
  <w:footnote w:id="1">
    <w:p w:rsidR="00E30591" w:rsidRDefault="00E30591"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E30591" w:rsidRDefault="00E30591" w:rsidP="005453C8">
      <w:pPr>
        <w:pStyle w:val="afff0"/>
        <w:ind w:firstLine="0"/>
        <w:contextualSpacing/>
      </w:pPr>
    </w:p>
  </w:footnote>
  <w:footnote w:id="2">
    <w:p w:rsidR="00E30591" w:rsidRDefault="00E30591"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4">
    <w:p w:rsidR="00E30591" w:rsidRDefault="00E30591"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5">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6">
    <w:p w:rsidR="00E30591" w:rsidRDefault="00E30591">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7">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8">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9">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10">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E30591" w:rsidRDefault="00E30591" w:rsidP="006110C3">
      <w:pPr>
        <w:pStyle w:val="ad"/>
        <w:spacing w:after="0" w:line="240" w:lineRule="auto"/>
        <w:ind w:left="0"/>
      </w:pPr>
    </w:p>
  </w:footnote>
  <w:footnote w:id="11">
    <w:p w:rsidR="00E30591" w:rsidRDefault="00E30591"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2">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3">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4">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5">
    <w:p w:rsidR="00E30591" w:rsidRDefault="00E30591"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6">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7">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8">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19">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0">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1">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2">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23">
    <w:p w:rsidR="00E30591" w:rsidRDefault="00E30591"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4">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5">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6">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7">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8">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0">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2">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3">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4">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E30591" w:rsidRDefault="00E30591"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6">
    <w:p w:rsidR="00E30591" w:rsidRDefault="00E30591"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5F7E98"/>
    <w:rsid w:val="0060560B"/>
    <w:rsid w:val="00605E7B"/>
    <w:rsid w:val="006110C3"/>
    <w:rsid w:val="006124D1"/>
    <w:rsid w:val="00616C2F"/>
    <w:rsid w:val="006173EA"/>
    <w:rsid w:val="0062579B"/>
    <w:rsid w:val="00626FFF"/>
    <w:rsid w:val="00641AB2"/>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057BE"/>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0F63"/>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16F2"/>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87410"/>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0591"/>
    <w:rsid w:val="00E33729"/>
    <w:rsid w:val="00E6432F"/>
    <w:rsid w:val="00E65B75"/>
    <w:rsid w:val="00E65D35"/>
    <w:rsid w:val="00E6699C"/>
    <w:rsid w:val="00E72C55"/>
    <w:rsid w:val="00E75E36"/>
    <w:rsid w:val="00E864B4"/>
    <w:rsid w:val="00E94AF3"/>
    <w:rsid w:val="00E96EBB"/>
    <w:rsid w:val="00EA4C00"/>
    <w:rsid w:val="00EA588D"/>
    <w:rsid w:val="00EB38A4"/>
    <w:rsid w:val="00EB7393"/>
    <w:rsid w:val="00EC1318"/>
    <w:rsid w:val="00ED1837"/>
    <w:rsid w:val="00EE29A1"/>
    <w:rsid w:val="00EE36B9"/>
    <w:rsid w:val="00EE39FE"/>
    <w:rsid w:val="00F05115"/>
    <w:rsid w:val="00F05CD7"/>
    <w:rsid w:val="00F17548"/>
    <w:rsid w:val="00F26797"/>
    <w:rsid w:val="00F30E14"/>
    <w:rsid w:val="00F36CA3"/>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D52D36-E01D-4829-B100-C533A1D4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uiPriority w:val="99"/>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uiPriority w:val="99"/>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paragraph" w:styleId="30">
    <w:name w:val="toc 3"/>
    <w:basedOn w:val="a"/>
    <w:next w:val="a"/>
    <w:autoRedefine/>
    <w:uiPriority w:val="39"/>
    <w:unhideWhenUsed/>
    <w:locked/>
    <w:rsid w:val="00E30591"/>
    <w:pPr>
      <w:framePr w:hSpace="180" w:wrap="around" w:hAnchor="margin" w:y="570"/>
      <w:tabs>
        <w:tab w:val="left" w:pos="900"/>
        <w:tab w:val="right" w:leader="dot" w:pos="9628"/>
      </w:tabs>
      <w:suppressAutoHyphens/>
      <w:ind w:left="426"/>
    </w:pPr>
    <w:rPr>
      <w:rFonts w:eastAsia="Arial Unicode MS" w:cs="Calibri"/>
      <w:color w:val="0000FF"/>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0;&#1079;&#1073;&#1091;&#1082;&#1072;_&#1041;&#1088;&#1072;&#1081;&#1083;&#11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1059;&#1089;&#1090;&#1088;&#1086;&#1081;&#1089;&#1090;&#1074;&#1086;_&#1074;&#1099;&#1074;&#1086;&#1076;&#10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ru.wikipedia.org/wiki/&#1040;&#1079;&#1073;&#1091;&#1082;&#1072;_&#1041;&#1088;&#1072;&#1081;&#1083;&#1103;" TargetMode="External"/><Relationship Id="rId4" Type="http://schemas.openxmlformats.org/officeDocument/2006/relationships/webSettings" Target="webSettings.xml"/><Relationship Id="rId9" Type="http://schemas.openxmlformats.org/officeDocument/2006/relationships/hyperlink" Target="http://ru.wikipedia.org/wiki/&#1059;&#1089;&#1090;&#1088;&#1086;&#1081;&#1089;&#1090;&#1074;&#1086;_&#1074;&#1099;&#1074;&#1086;&#1076;&#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145848</Words>
  <Characters>831338</Characters>
  <Application>Microsoft Office Word</Application>
  <DocSecurity>0</DocSecurity>
  <Lines>6927</Lines>
  <Paragraphs>1950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ансар</cp:lastModifiedBy>
  <cp:revision>4</cp:revision>
  <dcterms:created xsi:type="dcterms:W3CDTF">2018-04-15T07:28:00Z</dcterms:created>
  <dcterms:modified xsi:type="dcterms:W3CDTF">2018-04-18T13:57:00Z</dcterms:modified>
</cp:coreProperties>
</file>